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86505" w14:textId="43269C15" w:rsidR="008733FD" w:rsidRPr="00167336" w:rsidRDefault="00BC621D">
      <w:pPr>
        <w:rPr>
          <w:rFonts w:asciiTheme="minorHAnsi" w:eastAsia="Arial Unicode MS" w:hAnsiTheme="minorHAnsi" w:cstheme="minorHAnsi"/>
          <w:sz w:val="20"/>
          <w:szCs w:val="20"/>
        </w:rPr>
      </w:pPr>
      <w:r w:rsidRPr="00167336">
        <w:rPr>
          <w:rFonts w:asciiTheme="minorHAnsi" w:hAnsiTheme="minorHAnsi" w:cstheme="minorHAnsi"/>
          <w:noProof/>
          <w:sz w:val="20"/>
          <w:szCs w:val="20"/>
        </w:rPr>
        <w:drawing>
          <wp:anchor distT="0" distB="0" distL="114300" distR="114300" simplePos="0" relativeHeight="251658240" behindDoc="1" locked="0" layoutInCell="1" allowOverlap="1" wp14:anchorId="3B3EAA32" wp14:editId="6E140E76">
            <wp:simplePos x="0" y="0"/>
            <wp:positionH relativeFrom="margin">
              <wp:posOffset>0</wp:posOffset>
            </wp:positionH>
            <wp:positionV relativeFrom="paragraph">
              <wp:posOffset>0</wp:posOffset>
            </wp:positionV>
            <wp:extent cx="832402" cy="1276350"/>
            <wp:effectExtent l="0" t="0" r="6350" b="0"/>
            <wp:wrapNone/>
            <wp:docPr id="1" name="Picture 4" descr="Attēls, kurā ir teks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descr="Attēls, kurā ir teksts&#10;&#10;Apraksts ģenerēts automātiski"/>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37496" cy="1284161"/>
                    </a:xfrm>
                    <a:prstGeom prst="rect">
                      <a:avLst/>
                    </a:prstGeom>
                    <a:noFill/>
                  </pic:spPr>
                </pic:pic>
              </a:graphicData>
            </a:graphic>
            <wp14:sizeRelH relativeFrom="page">
              <wp14:pctWidth>0</wp14:pctWidth>
            </wp14:sizeRelH>
            <wp14:sizeRelV relativeFrom="page">
              <wp14:pctHeight>0</wp14:pctHeight>
            </wp14:sizeRelV>
          </wp:anchor>
        </w:drawing>
      </w:r>
    </w:p>
    <w:p w14:paraId="43F84F60" w14:textId="77777777" w:rsidR="004752FE" w:rsidRPr="00167336" w:rsidRDefault="000D2C53" w:rsidP="00A577BB">
      <w:pPr>
        <w:outlineLvl w:val="0"/>
        <w:rPr>
          <w:rFonts w:asciiTheme="minorHAnsi" w:hAnsiTheme="minorHAnsi" w:cstheme="minorHAnsi"/>
          <w:sz w:val="20"/>
          <w:szCs w:val="20"/>
        </w:rPr>
        <w:sectPr w:rsidR="004752FE" w:rsidRPr="00167336" w:rsidSect="00205DCC">
          <w:type w:val="continuous"/>
          <w:pgSz w:w="11906" w:h="16838" w:code="9"/>
          <w:pgMar w:top="964" w:right="1469" w:bottom="567" w:left="1440" w:header="720" w:footer="720" w:gutter="0"/>
          <w:cols w:num="2" w:space="720" w:equalWidth="0">
            <w:col w:w="1800" w:space="540"/>
            <w:col w:w="6657"/>
          </w:cols>
        </w:sectPr>
      </w:pPr>
      <w:r w:rsidRPr="00167336">
        <w:rPr>
          <w:rFonts w:asciiTheme="minorHAnsi" w:eastAsia="Arial Unicode MS" w:hAnsiTheme="minorHAnsi" w:cstheme="minorHAnsi"/>
          <w:sz w:val="20"/>
          <w:szCs w:val="20"/>
        </w:rPr>
        <w:br w:type="column"/>
      </w:r>
    </w:p>
    <w:p w14:paraId="2809F88F" w14:textId="77777777" w:rsidR="00F1762F" w:rsidRPr="00167336" w:rsidRDefault="00F1762F" w:rsidP="00F1762F">
      <w:pPr>
        <w:jc w:val="both"/>
        <w:rPr>
          <w:rFonts w:asciiTheme="minorHAnsi" w:hAnsiTheme="minorHAnsi" w:cstheme="minorHAnsi"/>
          <w:sz w:val="20"/>
          <w:szCs w:val="20"/>
        </w:rPr>
      </w:pPr>
    </w:p>
    <w:p w14:paraId="219141E5" w14:textId="36F2C562" w:rsidR="00A577BB" w:rsidRPr="00167336" w:rsidRDefault="00A577BB" w:rsidP="00A577BB">
      <w:pPr>
        <w:pStyle w:val="NoSpacing"/>
        <w:jc w:val="right"/>
        <w:rPr>
          <w:rFonts w:asciiTheme="minorHAnsi" w:hAnsiTheme="minorHAnsi" w:cstheme="minorHAnsi"/>
          <w:sz w:val="20"/>
          <w:szCs w:val="20"/>
        </w:rPr>
      </w:pPr>
      <w:bookmarkStart w:id="0" w:name="OLE_LINK1"/>
      <w:bookmarkStart w:id="1" w:name="OLE_LINK2"/>
      <w:bookmarkEnd w:id="0"/>
      <w:bookmarkEnd w:id="1"/>
      <w:r w:rsidRPr="00167336">
        <w:rPr>
          <w:rFonts w:asciiTheme="minorHAnsi" w:hAnsiTheme="minorHAnsi" w:cstheme="minorHAnsi"/>
          <w:sz w:val="20"/>
          <w:szCs w:val="20"/>
        </w:rPr>
        <w:t>Nodibinājuma “Bērnu slimnīcas fonds”</w:t>
      </w:r>
    </w:p>
    <w:p w14:paraId="1A8B0829" w14:textId="30BC820E" w:rsidR="00F4695E" w:rsidRPr="00167336" w:rsidRDefault="00F4695E" w:rsidP="00A577BB">
      <w:pPr>
        <w:pStyle w:val="NoSpacing"/>
        <w:jc w:val="right"/>
        <w:rPr>
          <w:rFonts w:asciiTheme="minorHAnsi" w:hAnsiTheme="minorHAnsi" w:cstheme="minorHAnsi"/>
          <w:sz w:val="20"/>
          <w:szCs w:val="20"/>
        </w:rPr>
      </w:pPr>
      <w:r w:rsidRPr="00167336">
        <w:rPr>
          <w:rFonts w:asciiTheme="minorHAnsi" w:hAnsiTheme="minorHAnsi" w:cstheme="minorHAnsi"/>
          <w:sz w:val="20"/>
          <w:szCs w:val="20"/>
        </w:rPr>
        <w:t xml:space="preserve">Vienotais </w:t>
      </w:r>
      <w:proofErr w:type="spellStart"/>
      <w:r w:rsidRPr="00167336">
        <w:rPr>
          <w:rFonts w:asciiTheme="minorHAnsi" w:hAnsiTheme="minorHAnsi" w:cstheme="minorHAnsi"/>
          <w:sz w:val="20"/>
          <w:szCs w:val="20"/>
        </w:rPr>
        <w:t>reģ</w:t>
      </w:r>
      <w:proofErr w:type="spellEnd"/>
      <w:r w:rsidRPr="00167336">
        <w:rPr>
          <w:rFonts w:asciiTheme="minorHAnsi" w:hAnsiTheme="minorHAnsi" w:cstheme="minorHAnsi"/>
          <w:sz w:val="20"/>
          <w:szCs w:val="20"/>
        </w:rPr>
        <w:t>. Nr. 40008057120</w:t>
      </w:r>
    </w:p>
    <w:p w14:paraId="4AD62A3A" w14:textId="41422DE9" w:rsidR="00F4695E" w:rsidRPr="00167336" w:rsidRDefault="00F4695E" w:rsidP="00A577BB">
      <w:pPr>
        <w:pStyle w:val="NoSpacing"/>
        <w:jc w:val="right"/>
        <w:rPr>
          <w:rFonts w:asciiTheme="minorHAnsi" w:hAnsiTheme="minorHAnsi" w:cstheme="minorHAnsi"/>
          <w:sz w:val="20"/>
          <w:szCs w:val="20"/>
        </w:rPr>
      </w:pPr>
      <w:r w:rsidRPr="00167336">
        <w:rPr>
          <w:rFonts w:asciiTheme="minorHAnsi" w:hAnsiTheme="minorHAnsi" w:cstheme="minorHAnsi"/>
          <w:sz w:val="20"/>
          <w:szCs w:val="20"/>
        </w:rPr>
        <w:t>Vienības gatve 45, Rīga, LV-1004</w:t>
      </w:r>
    </w:p>
    <w:p w14:paraId="5C99ADA7" w14:textId="4342A4E0" w:rsidR="00A577BB" w:rsidRPr="00167336" w:rsidRDefault="00BC621D" w:rsidP="00A577BB">
      <w:pPr>
        <w:pStyle w:val="NoSpacing"/>
        <w:jc w:val="right"/>
        <w:rPr>
          <w:rFonts w:asciiTheme="minorHAnsi" w:hAnsiTheme="minorHAnsi" w:cstheme="minorHAnsi"/>
          <w:sz w:val="20"/>
          <w:szCs w:val="20"/>
        </w:rPr>
      </w:pPr>
      <w:r w:rsidRPr="00167336">
        <w:rPr>
          <w:rFonts w:asciiTheme="minorHAnsi" w:hAnsiTheme="minorHAnsi" w:cstheme="minorHAnsi"/>
          <w:sz w:val="20"/>
          <w:szCs w:val="20"/>
        </w:rPr>
        <w:t>v</w:t>
      </w:r>
      <w:r w:rsidR="00A577BB" w:rsidRPr="00167336">
        <w:rPr>
          <w:rFonts w:asciiTheme="minorHAnsi" w:hAnsiTheme="minorHAnsi" w:cstheme="minorHAnsi"/>
          <w:sz w:val="20"/>
          <w:szCs w:val="20"/>
        </w:rPr>
        <w:t xml:space="preserve">aldes priekšsēdētājai Lienei </w:t>
      </w:r>
      <w:proofErr w:type="spellStart"/>
      <w:r w:rsidR="00A577BB" w:rsidRPr="00167336">
        <w:rPr>
          <w:rFonts w:asciiTheme="minorHAnsi" w:hAnsiTheme="minorHAnsi" w:cstheme="minorHAnsi"/>
          <w:sz w:val="20"/>
          <w:szCs w:val="20"/>
        </w:rPr>
        <w:t>Dambiņai</w:t>
      </w:r>
      <w:proofErr w:type="spellEnd"/>
    </w:p>
    <w:p w14:paraId="5866E9A4" w14:textId="77777777" w:rsidR="00A577BB" w:rsidRPr="00167336" w:rsidRDefault="00A577BB" w:rsidP="00A577BB">
      <w:pPr>
        <w:pStyle w:val="NoSpacing"/>
        <w:jc w:val="center"/>
        <w:rPr>
          <w:rFonts w:asciiTheme="minorHAnsi" w:hAnsiTheme="minorHAnsi" w:cstheme="minorHAnsi"/>
          <w:b/>
          <w:noProof/>
          <w:sz w:val="20"/>
          <w:szCs w:val="20"/>
        </w:rPr>
      </w:pPr>
    </w:p>
    <w:p w14:paraId="7F1E1C61" w14:textId="23662633" w:rsidR="00A577BB" w:rsidRDefault="00F23DC3" w:rsidP="00A577BB">
      <w:pPr>
        <w:pStyle w:val="NoSpacing"/>
        <w:jc w:val="center"/>
        <w:rPr>
          <w:rFonts w:asciiTheme="minorHAnsi" w:hAnsiTheme="minorHAnsi" w:cstheme="minorHAnsi"/>
          <w:b/>
          <w:noProof/>
          <w:sz w:val="20"/>
          <w:szCs w:val="20"/>
        </w:rPr>
      </w:pPr>
      <w:r>
        <w:rPr>
          <w:rFonts w:asciiTheme="minorHAnsi" w:hAnsiTheme="minorHAnsi" w:cstheme="minorHAnsi"/>
          <w:b/>
          <w:noProof/>
          <w:sz w:val="20"/>
          <w:szCs w:val="20"/>
        </w:rPr>
        <w:t>i</w:t>
      </w:r>
      <w:r w:rsidR="00A577BB" w:rsidRPr="00167336">
        <w:rPr>
          <w:rFonts w:asciiTheme="minorHAnsi" w:hAnsiTheme="minorHAnsi" w:cstheme="minorHAnsi"/>
          <w:b/>
          <w:noProof/>
          <w:sz w:val="20"/>
          <w:szCs w:val="20"/>
        </w:rPr>
        <w:t>esniegums</w:t>
      </w:r>
    </w:p>
    <w:p w14:paraId="352603DC" w14:textId="5A57B6A3" w:rsidR="00B72027" w:rsidRDefault="00C36F60" w:rsidP="00A577BB">
      <w:pPr>
        <w:pStyle w:val="NoSpacing"/>
        <w:jc w:val="both"/>
        <w:rPr>
          <w:rFonts w:asciiTheme="minorHAnsi" w:hAnsiTheme="minorHAnsi" w:cstheme="minorHAnsi"/>
          <w:b/>
          <w:sz w:val="20"/>
          <w:szCs w:val="20"/>
        </w:rPr>
      </w:pPr>
      <w:r>
        <w:rPr>
          <w:rFonts w:asciiTheme="minorHAnsi" w:hAnsiTheme="minorHAnsi" w:cstheme="minorHAnsi"/>
          <w:noProof/>
          <w:sz w:val="20"/>
          <w:szCs w:val="20"/>
        </w:rPr>
        <w:t xml:space="preserve">par </w:t>
      </w:r>
      <w:r w:rsidR="00EF3546">
        <w:rPr>
          <w:rFonts w:asciiTheme="minorHAnsi" w:hAnsiTheme="minorHAnsi" w:cstheme="minorHAnsi"/>
          <w:noProof/>
          <w:sz w:val="20"/>
          <w:szCs w:val="20"/>
        </w:rPr>
        <w:t>p</w:t>
      </w:r>
      <w:r w:rsidRPr="000146A6">
        <w:rPr>
          <w:rFonts w:asciiTheme="minorHAnsi" w:hAnsiTheme="minorHAnsi" w:cstheme="minorHAnsi"/>
          <w:noProof/>
          <w:sz w:val="20"/>
          <w:szCs w:val="20"/>
        </w:rPr>
        <w:t>sihosociālās rehabilitācijas – uzturošās terapijas bērniem ar autiskā spektra traucējumiem</w:t>
      </w:r>
      <w:r>
        <w:rPr>
          <w:rFonts w:asciiTheme="minorHAnsi" w:hAnsiTheme="minorHAnsi" w:cstheme="minorHAnsi"/>
          <w:noProof/>
          <w:sz w:val="20"/>
          <w:szCs w:val="20"/>
        </w:rPr>
        <w:t xml:space="preserve"> saņemšanu</w:t>
      </w:r>
    </w:p>
    <w:p w14:paraId="6613498B" w14:textId="77777777" w:rsidR="00B72027" w:rsidRDefault="00B72027" w:rsidP="00A577BB">
      <w:pPr>
        <w:pStyle w:val="NoSpacing"/>
        <w:jc w:val="both"/>
        <w:rPr>
          <w:rFonts w:asciiTheme="minorHAnsi" w:hAnsiTheme="minorHAnsi" w:cstheme="minorHAnsi"/>
          <w:b/>
          <w:sz w:val="20"/>
          <w:szCs w:val="20"/>
        </w:rPr>
      </w:pPr>
    </w:p>
    <w:p w14:paraId="3900BA88" w14:textId="5A64BF7F" w:rsidR="00A577BB" w:rsidRPr="00167336" w:rsidRDefault="00A577BB" w:rsidP="00A577BB">
      <w:pPr>
        <w:pStyle w:val="NoSpacing"/>
        <w:jc w:val="both"/>
        <w:rPr>
          <w:rFonts w:asciiTheme="minorHAnsi" w:hAnsiTheme="minorHAnsi" w:cstheme="minorHAnsi"/>
          <w:b/>
          <w:sz w:val="20"/>
          <w:szCs w:val="20"/>
        </w:rPr>
      </w:pPr>
      <w:r w:rsidRPr="00167336">
        <w:rPr>
          <w:rFonts w:asciiTheme="minorHAnsi" w:hAnsiTheme="minorHAnsi" w:cstheme="minorHAnsi"/>
          <w:b/>
          <w:sz w:val="20"/>
          <w:szCs w:val="20"/>
        </w:rPr>
        <w:t>Ziņas par bērnu un iesniedzēju</w:t>
      </w:r>
    </w:p>
    <w:tbl>
      <w:tblPr>
        <w:tblW w:w="946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376"/>
        <w:gridCol w:w="7088"/>
      </w:tblGrid>
      <w:tr w:rsidR="00A577BB" w:rsidRPr="00167336" w14:paraId="35C02F16" w14:textId="77777777" w:rsidTr="00A107CC">
        <w:tc>
          <w:tcPr>
            <w:tcW w:w="2376" w:type="dxa"/>
          </w:tcPr>
          <w:p w14:paraId="6C00B32B" w14:textId="77777777" w:rsidR="00A577BB" w:rsidRPr="00167336" w:rsidRDefault="00A577BB" w:rsidP="00A107CC">
            <w:pPr>
              <w:pStyle w:val="NoSpacing"/>
              <w:rPr>
                <w:rFonts w:asciiTheme="minorHAnsi" w:hAnsiTheme="minorHAnsi" w:cstheme="minorHAnsi"/>
                <w:sz w:val="20"/>
                <w:szCs w:val="20"/>
              </w:rPr>
            </w:pPr>
            <w:r w:rsidRPr="00167336">
              <w:rPr>
                <w:rFonts w:asciiTheme="minorHAnsi" w:hAnsiTheme="minorHAnsi" w:cstheme="minorHAnsi"/>
                <w:sz w:val="20"/>
                <w:szCs w:val="20"/>
              </w:rPr>
              <w:t>Bērna vārds, uzvārds</w:t>
            </w:r>
          </w:p>
          <w:p w14:paraId="71E66890" w14:textId="77777777" w:rsidR="00A577BB" w:rsidRPr="00167336" w:rsidRDefault="00A577BB" w:rsidP="00A107CC">
            <w:pPr>
              <w:pStyle w:val="NoSpacing"/>
              <w:rPr>
                <w:rFonts w:asciiTheme="minorHAnsi" w:hAnsiTheme="minorHAnsi" w:cstheme="minorHAnsi"/>
                <w:sz w:val="20"/>
                <w:szCs w:val="20"/>
              </w:rPr>
            </w:pPr>
          </w:p>
        </w:tc>
        <w:tc>
          <w:tcPr>
            <w:tcW w:w="7088" w:type="dxa"/>
          </w:tcPr>
          <w:p w14:paraId="2F46448A" w14:textId="77777777" w:rsidR="00A577BB" w:rsidRPr="00167336" w:rsidRDefault="00A577BB" w:rsidP="00A107CC">
            <w:pPr>
              <w:pStyle w:val="NoSpacing"/>
              <w:rPr>
                <w:rFonts w:asciiTheme="minorHAnsi" w:hAnsiTheme="minorHAnsi" w:cstheme="minorHAnsi"/>
                <w:sz w:val="20"/>
                <w:szCs w:val="20"/>
              </w:rPr>
            </w:pPr>
          </w:p>
        </w:tc>
      </w:tr>
      <w:tr w:rsidR="00A577BB" w:rsidRPr="00167336" w14:paraId="39F5C084" w14:textId="77777777" w:rsidTr="00A107CC">
        <w:tc>
          <w:tcPr>
            <w:tcW w:w="2376" w:type="dxa"/>
          </w:tcPr>
          <w:p w14:paraId="28DB2760" w14:textId="77777777" w:rsidR="00A577BB" w:rsidRPr="00167336" w:rsidRDefault="00A577BB" w:rsidP="00A107CC">
            <w:pPr>
              <w:pStyle w:val="NoSpacing"/>
              <w:rPr>
                <w:rFonts w:asciiTheme="minorHAnsi" w:hAnsiTheme="minorHAnsi" w:cstheme="minorHAnsi"/>
                <w:sz w:val="20"/>
                <w:szCs w:val="20"/>
              </w:rPr>
            </w:pPr>
            <w:r w:rsidRPr="00167336">
              <w:rPr>
                <w:rFonts w:asciiTheme="minorHAnsi" w:hAnsiTheme="minorHAnsi" w:cstheme="minorHAnsi"/>
                <w:sz w:val="20"/>
                <w:szCs w:val="20"/>
              </w:rPr>
              <w:t>Bērna personas kods</w:t>
            </w:r>
          </w:p>
          <w:p w14:paraId="7A82532E" w14:textId="77777777" w:rsidR="00A577BB" w:rsidRPr="00167336" w:rsidRDefault="00A577BB" w:rsidP="00A107CC">
            <w:pPr>
              <w:pStyle w:val="NoSpacing"/>
              <w:rPr>
                <w:rFonts w:asciiTheme="minorHAnsi" w:hAnsiTheme="minorHAnsi" w:cstheme="minorHAnsi"/>
                <w:sz w:val="20"/>
                <w:szCs w:val="20"/>
              </w:rPr>
            </w:pPr>
          </w:p>
        </w:tc>
        <w:tc>
          <w:tcPr>
            <w:tcW w:w="7088" w:type="dxa"/>
          </w:tcPr>
          <w:p w14:paraId="74BE0C96" w14:textId="77777777" w:rsidR="00A577BB" w:rsidRPr="00167336" w:rsidRDefault="00A577BB" w:rsidP="00A107CC">
            <w:pPr>
              <w:pStyle w:val="NoSpacing"/>
              <w:rPr>
                <w:rFonts w:asciiTheme="minorHAnsi" w:hAnsiTheme="minorHAnsi" w:cstheme="minorHAnsi"/>
                <w:sz w:val="20"/>
                <w:szCs w:val="20"/>
              </w:rPr>
            </w:pPr>
          </w:p>
        </w:tc>
      </w:tr>
      <w:tr w:rsidR="0089176C" w:rsidRPr="00F52368" w14:paraId="13FD7F13" w14:textId="77777777" w:rsidTr="00A107CC">
        <w:tc>
          <w:tcPr>
            <w:tcW w:w="2376" w:type="dxa"/>
          </w:tcPr>
          <w:p w14:paraId="23E762B1" w14:textId="58EA26B4" w:rsidR="0089176C" w:rsidRPr="00167336" w:rsidRDefault="0089176C" w:rsidP="00A107CC">
            <w:pPr>
              <w:pStyle w:val="NoSpacing"/>
              <w:rPr>
                <w:rFonts w:asciiTheme="minorHAnsi" w:hAnsiTheme="minorHAnsi" w:cstheme="minorHAnsi"/>
                <w:sz w:val="20"/>
                <w:szCs w:val="20"/>
              </w:rPr>
            </w:pPr>
            <w:r w:rsidRPr="00167336">
              <w:rPr>
                <w:rFonts w:asciiTheme="minorHAnsi" w:hAnsiTheme="minorHAnsi" w:cstheme="minorHAnsi"/>
                <w:sz w:val="20"/>
                <w:szCs w:val="20"/>
              </w:rPr>
              <w:t>Bērna</w:t>
            </w:r>
            <w:r w:rsidR="004249A7">
              <w:rPr>
                <w:rFonts w:asciiTheme="minorHAnsi" w:hAnsiTheme="minorHAnsi" w:cstheme="minorHAnsi"/>
                <w:sz w:val="20"/>
                <w:szCs w:val="20"/>
              </w:rPr>
              <w:t xml:space="preserve"> dzim</w:t>
            </w:r>
            <w:r w:rsidR="00F52368">
              <w:rPr>
                <w:rFonts w:asciiTheme="minorHAnsi" w:hAnsiTheme="minorHAnsi" w:cstheme="minorHAnsi"/>
                <w:sz w:val="20"/>
                <w:szCs w:val="20"/>
              </w:rPr>
              <w:t>š</w:t>
            </w:r>
            <w:r w:rsidR="004249A7">
              <w:rPr>
                <w:rFonts w:asciiTheme="minorHAnsi" w:hAnsiTheme="minorHAnsi" w:cstheme="minorHAnsi"/>
                <w:sz w:val="20"/>
                <w:szCs w:val="20"/>
              </w:rPr>
              <w:t>anas datums, m</w:t>
            </w:r>
            <w:r w:rsidR="00F52368">
              <w:rPr>
                <w:rFonts w:asciiTheme="minorHAnsi" w:hAnsiTheme="minorHAnsi" w:cstheme="minorHAnsi"/>
                <w:sz w:val="20"/>
                <w:szCs w:val="20"/>
              </w:rPr>
              <w:t>ēnesis, gads</w:t>
            </w:r>
          </w:p>
          <w:p w14:paraId="7EC1F8DD" w14:textId="77777777" w:rsidR="0089176C" w:rsidRPr="00167336" w:rsidRDefault="0089176C" w:rsidP="00A107CC">
            <w:pPr>
              <w:pStyle w:val="NoSpacing"/>
              <w:rPr>
                <w:rFonts w:asciiTheme="minorHAnsi" w:hAnsiTheme="minorHAnsi" w:cstheme="minorHAnsi"/>
                <w:sz w:val="20"/>
                <w:szCs w:val="20"/>
              </w:rPr>
            </w:pPr>
          </w:p>
        </w:tc>
        <w:tc>
          <w:tcPr>
            <w:tcW w:w="7088" w:type="dxa"/>
          </w:tcPr>
          <w:p w14:paraId="72752AF2" w14:textId="77777777" w:rsidR="0089176C" w:rsidRPr="00167336" w:rsidRDefault="0089176C" w:rsidP="00A107CC">
            <w:pPr>
              <w:pStyle w:val="NoSpacing"/>
              <w:rPr>
                <w:rFonts w:asciiTheme="minorHAnsi" w:hAnsiTheme="minorHAnsi" w:cstheme="minorHAnsi"/>
                <w:sz w:val="20"/>
                <w:szCs w:val="20"/>
              </w:rPr>
            </w:pPr>
          </w:p>
        </w:tc>
      </w:tr>
      <w:tr w:rsidR="00A577BB" w:rsidRPr="00167336" w14:paraId="75E34104" w14:textId="77777777" w:rsidTr="00F52368">
        <w:trPr>
          <w:trHeight w:val="307"/>
        </w:trPr>
        <w:tc>
          <w:tcPr>
            <w:tcW w:w="2376" w:type="dxa"/>
          </w:tcPr>
          <w:p w14:paraId="7F00CACC" w14:textId="77777777" w:rsidR="00A577BB" w:rsidRPr="00167336" w:rsidRDefault="00A577BB" w:rsidP="00A107CC">
            <w:pPr>
              <w:pStyle w:val="NoSpacing"/>
              <w:rPr>
                <w:rFonts w:asciiTheme="minorHAnsi" w:hAnsiTheme="minorHAnsi" w:cstheme="minorHAnsi"/>
                <w:sz w:val="20"/>
                <w:szCs w:val="20"/>
              </w:rPr>
            </w:pPr>
            <w:r w:rsidRPr="00167336">
              <w:rPr>
                <w:rFonts w:asciiTheme="minorHAnsi" w:hAnsiTheme="minorHAnsi" w:cstheme="minorHAnsi"/>
                <w:sz w:val="20"/>
                <w:szCs w:val="20"/>
              </w:rPr>
              <w:t>Iesniedzēja vārds, uzvārds</w:t>
            </w:r>
          </w:p>
        </w:tc>
        <w:tc>
          <w:tcPr>
            <w:tcW w:w="7088" w:type="dxa"/>
          </w:tcPr>
          <w:p w14:paraId="5C70FE93" w14:textId="77777777" w:rsidR="00A577BB" w:rsidRPr="00167336" w:rsidRDefault="00A577BB" w:rsidP="00A107CC">
            <w:pPr>
              <w:pStyle w:val="NoSpacing"/>
              <w:rPr>
                <w:rFonts w:asciiTheme="minorHAnsi" w:hAnsiTheme="minorHAnsi" w:cstheme="minorHAnsi"/>
                <w:sz w:val="20"/>
                <w:szCs w:val="20"/>
              </w:rPr>
            </w:pPr>
          </w:p>
        </w:tc>
      </w:tr>
      <w:tr w:rsidR="001A1BB0" w:rsidRPr="00167336" w14:paraId="4A1F31A8" w14:textId="77777777" w:rsidTr="00F611FB">
        <w:tc>
          <w:tcPr>
            <w:tcW w:w="2376" w:type="dxa"/>
          </w:tcPr>
          <w:p w14:paraId="75909943" w14:textId="0C844C62" w:rsidR="001A1BB0" w:rsidRPr="00167336" w:rsidRDefault="001A1BB0" w:rsidP="00F611FB">
            <w:pPr>
              <w:pStyle w:val="NoSpacing"/>
              <w:rPr>
                <w:rFonts w:asciiTheme="minorHAnsi" w:hAnsiTheme="minorHAnsi" w:cstheme="minorHAnsi"/>
                <w:sz w:val="20"/>
                <w:szCs w:val="20"/>
              </w:rPr>
            </w:pPr>
            <w:r>
              <w:rPr>
                <w:rFonts w:asciiTheme="minorHAnsi" w:hAnsiTheme="minorHAnsi" w:cstheme="minorHAnsi"/>
                <w:sz w:val="20"/>
                <w:szCs w:val="20"/>
              </w:rPr>
              <w:t>Iesniedzēja</w:t>
            </w:r>
            <w:r w:rsidRPr="00167336">
              <w:rPr>
                <w:rFonts w:asciiTheme="minorHAnsi" w:hAnsiTheme="minorHAnsi" w:cstheme="minorHAnsi"/>
                <w:sz w:val="20"/>
                <w:szCs w:val="20"/>
              </w:rPr>
              <w:t xml:space="preserve"> personas kods</w:t>
            </w:r>
          </w:p>
          <w:p w14:paraId="4754961A" w14:textId="77777777" w:rsidR="001A1BB0" w:rsidRPr="00167336" w:rsidRDefault="001A1BB0" w:rsidP="00F611FB">
            <w:pPr>
              <w:pStyle w:val="NoSpacing"/>
              <w:rPr>
                <w:rFonts w:asciiTheme="minorHAnsi" w:hAnsiTheme="minorHAnsi" w:cstheme="minorHAnsi"/>
                <w:sz w:val="20"/>
                <w:szCs w:val="20"/>
              </w:rPr>
            </w:pPr>
          </w:p>
        </w:tc>
        <w:tc>
          <w:tcPr>
            <w:tcW w:w="7088" w:type="dxa"/>
          </w:tcPr>
          <w:p w14:paraId="130F398A" w14:textId="77777777" w:rsidR="001A1BB0" w:rsidRPr="00167336" w:rsidRDefault="001A1BB0" w:rsidP="00F611FB">
            <w:pPr>
              <w:pStyle w:val="NoSpacing"/>
              <w:rPr>
                <w:rFonts w:asciiTheme="minorHAnsi" w:hAnsiTheme="minorHAnsi" w:cstheme="minorHAnsi"/>
                <w:sz w:val="20"/>
                <w:szCs w:val="20"/>
              </w:rPr>
            </w:pPr>
          </w:p>
        </w:tc>
      </w:tr>
      <w:tr w:rsidR="00A577BB" w:rsidRPr="000146A6" w14:paraId="148F0D55" w14:textId="77777777" w:rsidTr="00A107CC">
        <w:tc>
          <w:tcPr>
            <w:tcW w:w="2376" w:type="dxa"/>
          </w:tcPr>
          <w:p w14:paraId="5EFF8507" w14:textId="2E62B5F2" w:rsidR="00A577BB" w:rsidRPr="00167336" w:rsidRDefault="00F52368" w:rsidP="00A107CC">
            <w:pPr>
              <w:pStyle w:val="NoSpacing"/>
              <w:rPr>
                <w:rFonts w:asciiTheme="minorHAnsi" w:hAnsiTheme="minorHAnsi" w:cstheme="minorHAnsi"/>
                <w:sz w:val="20"/>
                <w:szCs w:val="20"/>
              </w:rPr>
            </w:pPr>
            <w:r>
              <w:rPr>
                <w:rFonts w:asciiTheme="minorHAnsi" w:hAnsiTheme="minorHAnsi" w:cstheme="minorHAnsi"/>
                <w:sz w:val="20"/>
                <w:szCs w:val="20"/>
              </w:rPr>
              <w:t>Bērna likumiskais pārstāvis</w:t>
            </w:r>
          </w:p>
          <w:p w14:paraId="0B9F59A1" w14:textId="77777777" w:rsidR="00A577BB" w:rsidRPr="00167336" w:rsidRDefault="00A577BB" w:rsidP="00A107CC">
            <w:pPr>
              <w:pStyle w:val="NoSpacing"/>
              <w:rPr>
                <w:rFonts w:asciiTheme="minorHAnsi" w:hAnsiTheme="minorHAnsi" w:cstheme="minorHAnsi"/>
                <w:sz w:val="20"/>
                <w:szCs w:val="20"/>
              </w:rPr>
            </w:pPr>
          </w:p>
        </w:tc>
        <w:tc>
          <w:tcPr>
            <w:tcW w:w="7088" w:type="dxa"/>
          </w:tcPr>
          <w:p w14:paraId="198B6ADB" w14:textId="599A9DCE" w:rsidR="00A577BB" w:rsidRPr="00167336" w:rsidRDefault="00A577BB" w:rsidP="00A107CC">
            <w:pPr>
              <w:pStyle w:val="NoSpacing"/>
              <w:rPr>
                <w:rFonts w:asciiTheme="minorHAnsi" w:hAnsiTheme="minorHAnsi" w:cstheme="minorHAnsi"/>
                <w:sz w:val="20"/>
                <w:szCs w:val="20"/>
              </w:rPr>
            </w:pPr>
            <w:r w:rsidRPr="00167336">
              <w:rPr>
                <w:rFonts w:ascii="Segoe UI Symbol" w:eastAsia="MS Gothic" w:hAnsi="Segoe UI Symbol" w:cs="Segoe UI Symbol"/>
                <w:sz w:val="20"/>
                <w:szCs w:val="20"/>
              </w:rPr>
              <w:t>☐</w:t>
            </w:r>
            <w:r w:rsidR="00F52368">
              <w:rPr>
                <w:rFonts w:asciiTheme="minorHAnsi" w:hAnsiTheme="minorHAnsi" w:cstheme="minorHAnsi"/>
                <w:sz w:val="20"/>
                <w:szCs w:val="20"/>
              </w:rPr>
              <w:t>Vecāks</w:t>
            </w:r>
            <w:r w:rsidRPr="00167336">
              <w:rPr>
                <w:rFonts w:asciiTheme="minorHAnsi" w:hAnsiTheme="minorHAnsi" w:cstheme="minorHAnsi"/>
                <w:sz w:val="20"/>
                <w:szCs w:val="20"/>
              </w:rPr>
              <w:t xml:space="preserve">      </w:t>
            </w:r>
            <w:r w:rsidRPr="00167336">
              <w:rPr>
                <w:rFonts w:ascii="Segoe UI Symbol" w:eastAsia="MS Gothic" w:hAnsi="Segoe UI Symbol" w:cs="Segoe UI Symbol"/>
                <w:sz w:val="20"/>
                <w:szCs w:val="20"/>
              </w:rPr>
              <w:t>☐</w:t>
            </w:r>
            <w:r w:rsidR="00F52368">
              <w:rPr>
                <w:rFonts w:asciiTheme="minorHAnsi" w:hAnsiTheme="minorHAnsi" w:cstheme="minorHAnsi"/>
                <w:sz w:val="20"/>
                <w:szCs w:val="20"/>
              </w:rPr>
              <w:t>Aizbildnis</w:t>
            </w:r>
            <w:r w:rsidRPr="00167336">
              <w:rPr>
                <w:rFonts w:asciiTheme="minorHAnsi" w:hAnsiTheme="minorHAnsi" w:cstheme="minorHAnsi"/>
                <w:sz w:val="20"/>
                <w:szCs w:val="20"/>
              </w:rPr>
              <w:t xml:space="preserve">     </w:t>
            </w:r>
            <w:r w:rsidR="00F52368" w:rsidRPr="00167336">
              <w:rPr>
                <w:rFonts w:ascii="Segoe UI Symbol" w:eastAsia="MS Gothic" w:hAnsi="Segoe UI Symbol" w:cs="Segoe UI Symbol"/>
                <w:sz w:val="20"/>
                <w:szCs w:val="20"/>
              </w:rPr>
              <w:t>☐</w:t>
            </w:r>
            <w:r w:rsidR="00F52368">
              <w:rPr>
                <w:rFonts w:asciiTheme="minorHAnsi" w:hAnsiTheme="minorHAnsi" w:cstheme="minorHAnsi"/>
                <w:sz w:val="20"/>
                <w:szCs w:val="20"/>
              </w:rPr>
              <w:t xml:space="preserve">Audžuģimene, ja bāriņtiesa pilnvarojusi   </w:t>
            </w:r>
            <w:r w:rsidRPr="00167336">
              <w:rPr>
                <w:rFonts w:asciiTheme="minorHAnsi" w:hAnsiTheme="minorHAnsi" w:cstheme="minorHAnsi"/>
                <w:sz w:val="20"/>
                <w:szCs w:val="20"/>
              </w:rPr>
              <w:t xml:space="preserve"> </w:t>
            </w:r>
            <w:r w:rsidRPr="00167336">
              <w:rPr>
                <w:rFonts w:ascii="Segoe UI Symbol" w:eastAsia="MS Gothic" w:hAnsi="Segoe UI Symbol" w:cs="Segoe UI Symbol"/>
                <w:sz w:val="20"/>
                <w:szCs w:val="20"/>
              </w:rPr>
              <w:t>☐</w:t>
            </w:r>
            <w:r w:rsidR="00F52368">
              <w:rPr>
                <w:rFonts w:asciiTheme="minorHAnsi" w:hAnsiTheme="minorHAnsi" w:cstheme="minorHAnsi"/>
                <w:sz w:val="20"/>
                <w:szCs w:val="20"/>
              </w:rPr>
              <w:t xml:space="preserve">Bāriņtiesa </w:t>
            </w:r>
            <w:r w:rsidR="00F52368" w:rsidRPr="00167336">
              <w:rPr>
                <w:rFonts w:ascii="Segoe UI Symbol" w:eastAsia="MS Gothic" w:hAnsi="Segoe UI Symbol" w:cs="Segoe UI Symbol"/>
                <w:sz w:val="20"/>
                <w:szCs w:val="20"/>
              </w:rPr>
              <w:t>☐</w:t>
            </w:r>
            <w:r w:rsidR="00F52368">
              <w:rPr>
                <w:rFonts w:asciiTheme="minorHAnsi" w:hAnsiTheme="minorHAnsi" w:cstheme="minorHAnsi"/>
                <w:sz w:val="20"/>
                <w:szCs w:val="20"/>
              </w:rPr>
              <w:t xml:space="preserve">Pilnvarotā persona </w:t>
            </w:r>
            <w:r w:rsidR="00F52368" w:rsidRPr="00167336">
              <w:rPr>
                <w:rFonts w:ascii="Segoe UI Symbol" w:eastAsia="MS Gothic" w:hAnsi="Segoe UI Symbol" w:cs="Segoe UI Symbol"/>
                <w:sz w:val="20"/>
                <w:szCs w:val="20"/>
              </w:rPr>
              <w:t>☐</w:t>
            </w:r>
            <w:r w:rsidR="00F52368">
              <w:rPr>
                <w:rFonts w:asciiTheme="minorHAnsi" w:hAnsiTheme="minorHAnsi" w:cstheme="minorHAnsi"/>
                <w:sz w:val="20"/>
                <w:szCs w:val="20"/>
              </w:rPr>
              <w:t>Cits</w:t>
            </w:r>
            <w:r w:rsidRPr="00167336">
              <w:rPr>
                <w:rFonts w:asciiTheme="minorHAnsi" w:hAnsiTheme="minorHAnsi" w:cstheme="minorHAnsi"/>
                <w:sz w:val="20"/>
                <w:szCs w:val="20"/>
              </w:rPr>
              <w:t>:  _______________________________(norādīt)</w:t>
            </w:r>
            <w:r w:rsidR="00F52368" w:rsidRPr="00167336">
              <w:rPr>
                <w:rStyle w:val="FootnoteReference"/>
                <w:rFonts w:asciiTheme="minorHAnsi" w:hAnsiTheme="minorHAnsi" w:cstheme="minorHAnsi"/>
                <w:sz w:val="20"/>
                <w:szCs w:val="20"/>
              </w:rPr>
              <w:footnoteReference w:id="1"/>
            </w:r>
          </w:p>
        </w:tc>
      </w:tr>
      <w:tr w:rsidR="00A577BB" w:rsidRPr="00167336" w14:paraId="118A301B" w14:textId="77777777" w:rsidTr="00F52368">
        <w:trPr>
          <w:trHeight w:val="421"/>
        </w:trPr>
        <w:tc>
          <w:tcPr>
            <w:tcW w:w="2376" w:type="dxa"/>
          </w:tcPr>
          <w:p w14:paraId="19FE151A" w14:textId="000B8808" w:rsidR="00A577BB" w:rsidRPr="00167336" w:rsidRDefault="00A577BB" w:rsidP="00A107CC">
            <w:pPr>
              <w:pStyle w:val="NoSpacing"/>
              <w:rPr>
                <w:rFonts w:asciiTheme="minorHAnsi" w:hAnsiTheme="minorHAnsi" w:cstheme="minorHAnsi"/>
                <w:sz w:val="20"/>
                <w:szCs w:val="20"/>
              </w:rPr>
            </w:pPr>
            <w:r w:rsidRPr="00167336">
              <w:rPr>
                <w:rFonts w:asciiTheme="minorHAnsi" w:hAnsiTheme="minorHAnsi" w:cstheme="minorHAnsi"/>
                <w:sz w:val="20"/>
                <w:szCs w:val="20"/>
              </w:rPr>
              <w:t>E-pasts un tālrunis</w:t>
            </w:r>
            <w:r w:rsidR="00082855">
              <w:rPr>
                <w:rFonts w:asciiTheme="minorHAnsi" w:hAnsiTheme="minorHAnsi" w:cstheme="minorHAnsi"/>
                <w:sz w:val="20"/>
                <w:szCs w:val="20"/>
              </w:rPr>
              <w:t xml:space="preserve"> saziņai</w:t>
            </w:r>
          </w:p>
        </w:tc>
        <w:tc>
          <w:tcPr>
            <w:tcW w:w="7088" w:type="dxa"/>
          </w:tcPr>
          <w:p w14:paraId="437C45AF" w14:textId="77777777" w:rsidR="00A577BB" w:rsidRPr="00167336" w:rsidRDefault="00A577BB" w:rsidP="00A107CC">
            <w:pPr>
              <w:pStyle w:val="NoSpacing"/>
              <w:rPr>
                <w:rFonts w:asciiTheme="minorHAnsi" w:eastAsia="MS Gothic" w:hAnsiTheme="minorHAnsi" w:cstheme="minorHAnsi"/>
                <w:sz w:val="20"/>
                <w:szCs w:val="20"/>
              </w:rPr>
            </w:pPr>
          </w:p>
        </w:tc>
      </w:tr>
    </w:tbl>
    <w:p w14:paraId="7D643400" w14:textId="7027EA8F" w:rsidR="00A577BB" w:rsidRPr="00167336" w:rsidRDefault="00A577BB" w:rsidP="00A577BB">
      <w:pPr>
        <w:pStyle w:val="NoSpacing"/>
        <w:rPr>
          <w:rFonts w:asciiTheme="minorHAnsi" w:hAnsiTheme="minorHAnsi" w:cstheme="minorHAnsi"/>
          <w:b/>
          <w:sz w:val="20"/>
          <w:szCs w:val="20"/>
        </w:rPr>
      </w:pPr>
      <w:r w:rsidRPr="00167336">
        <w:rPr>
          <w:rFonts w:asciiTheme="minorHAnsi" w:hAnsiTheme="minorHAnsi" w:cstheme="minorHAnsi"/>
          <w:b/>
          <w:sz w:val="20"/>
          <w:szCs w:val="20"/>
        </w:rPr>
        <w:t>Ziņas par nepieciešamo palīdzību</w:t>
      </w:r>
    </w:p>
    <w:tbl>
      <w:tblPr>
        <w:tblW w:w="946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376"/>
        <w:gridCol w:w="7088"/>
      </w:tblGrid>
      <w:tr w:rsidR="00A577BB" w:rsidRPr="00F52368" w14:paraId="43A0B26F" w14:textId="77777777" w:rsidTr="00A107CC">
        <w:tc>
          <w:tcPr>
            <w:tcW w:w="2376" w:type="dxa"/>
          </w:tcPr>
          <w:p w14:paraId="082BED0C" w14:textId="74C407A2" w:rsidR="00A577BB" w:rsidRPr="00167336" w:rsidRDefault="00F52368" w:rsidP="00A107CC">
            <w:pPr>
              <w:pStyle w:val="NoSpacing"/>
              <w:rPr>
                <w:rFonts w:asciiTheme="minorHAnsi" w:hAnsiTheme="minorHAnsi" w:cstheme="minorHAnsi"/>
                <w:sz w:val="20"/>
                <w:szCs w:val="20"/>
              </w:rPr>
            </w:pPr>
            <w:r>
              <w:rPr>
                <w:rFonts w:asciiTheme="minorHAnsi" w:hAnsiTheme="minorHAnsi" w:cstheme="minorHAnsi"/>
                <w:sz w:val="20"/>
                <w:szCs w:val="20"/>
              </w:rPr>
              <w:t>Ziņas par bērnam nepieciešamo pakalpojumu (atzīmējiet)</w:t>
            </w:r>
          </w:p>
          <w:p w14:paraId="1831A161" w14:textId="77777777" w:rsidR="00A577BB" w:rsidRPr="00167336" w:rsidRDefault="00A577BB" w:rsidP="00A107CC">
            <w:pPr>
              <w:pStyle w:val="NoSpacing"/>
              <w:rPr>
                <w:rFonts w:asciiTheme="minorHAnsi" w:hAnsiTheme="minorHAnsi" w:cstheme="minorHAnsi"/>
                <w:sz w:val="20"/>
                <w:szCs w:val="20"/>
              </w:rPr>
            </w:pPr>
          </w:p>
        </w:tc>
        <w:tc>
          <w:tcPr>
            <w:tcW w:w="7088" w:type="dxa"/>
          </w:tcPr>
          <w:p w14:paraId="0CE83353" w14:textId="77777777" w:rsidR="00F52368" w:rsidRDefault="00F52368" w:rsidP="00A107CC">
            <w:pPr>
              <w:pStyle w:val="NoSpacing"/>
              <w:rPr>
                <w:rFonts w:asciiTheme="minorHAnsi" w:hAnsiTheme="minorHAnsi" w:cstheme="minorHAnsi"/>
                <w:sz w:val="20"/>
                <w:szCs w:val="20"/>
              </w:rPr>
            </w:pPr>
            <w:r w:rsidRPr="00167336">
              <w:rPr>
                <w:rFonts w:ascii="Segoe UI Symbol" w:eastAsia="MS Gothic" w:hAnsi="Segoe UI Symbol" w:cs="Segoe UI Symbol"/>
                <w:sz w:val="20"/>
                <w:szCs w:val="20"/>
              </w:rPr>
              <w:t>☐</w:t>
            </w:r>
            <w:r>
              <w:rPr>
                <w:rFonts w:ascii="Segoe UI Symbol" w:hAnsi="Segoe UI Symbol" w:cs="Segoe UI Symbol"/>
                <w:sz w:val="20"/>
                <w:szCs w:val="20"/>
              </w:rPr>
              <w:t xml:space="preserve"> </w:t>
            </w:r>
            <w:r w:rsidRPr="00F52368">
              <w:rPr>
                <w:rFonts w:asciiTheme="minorHAnsi" w:hAnsiTheme="minorHAnsi" w:cstheme="minorHAnsi"/>
                <w:sz w:val="20"/>
                <w:szCs w:val="20"/>
              </w:rPr>
              <w:t>ABA terapija jeb lietišķās uzvedības analīze</w:t>
            </w:r>
            <w:r w:rsidRPr="00167336">
              <w:rPr>
                <w:rFonts w:asciiTheme="minorHAnsi" w:hAnsiTheme="minorHAnsi" w:cstheme="minorHAnsi"/>
                <w:sz w:val="20"/>
                <w:szCs w:val="20"/>
              </w:rPr>
              <w:t xml:space="preserve">   </w:t>
            </w:r>
          </w:p>
          <w:p w14:paraId="6C9678AE" w14:textId="303C1B18" w:rsidR="00F52368" w:rsidRDefault="00F52368" w:rsidP="00A107CC">
            <w:pPr>
              <w:pStyle w:val="NoSpacing"/>
              <w:rPr>
                <w:rFonts w:asciiTheme="minorHAnsi" w:hAnsiTheme="minorHAnsi" w:cstheme="minorHAnsi"/>
                <w:sz w:val="20"/>
                <w:szCs w:val="20"/>
              </w:rPr>
            </w:pPr>
            <w:r w:rsidRPr="00167336">
              <w:rPr>
                <w:rFonts w:ascii="Segoe UI Symbol" w:eastAsia="MS Gothic" w:hAnsi="Segoe UI Symbol" w:cs="Segoe UI Symbol"/>
                <w:sz w:val="20"/>
                <w:szCs w:val="20"/>
              </w:rPr>
              <w:t>☐</w:t>
            </w:r>
            <w:r>
              <w:rPr>
                <w:rFonts w:ascii="Segoe UI Symbol" w:eastAsia="MS Gothic" w:hAnsi="Segoe UI Symbol" w:cs="Segoe UI Symbol"/>
                <w:sz w:val="20"/>
                <w:szCs w:val="20"/>
              </w:rPr>
              <w:t xml:space="preserve"> </w:t>
            </w:r>
            <w:r>
              <w:rPr>
                <w:rFonts w:asciiTheme="minorHAnsi" w:hAnsiTheme="minorHAnsi" w:cstheme="minorHAnsi"/>
                <w:sz w:val="20"/>
                <w:szCs w:val="20"/>
              </w:rPr>
              <w:t>Logopēds</w:t>
            </w:r>
            <w:r w:rsidRPr="00167336">
              <w:rPr>
                <w:rFonts w:asciiTheme="minorHAnsi" w:hAnsiTheme="minorHAnsi" w:cstheme="minorHAnsi"/>
                <w:sz w:val="20"/>
                <w:szCs w:val="20"/>
              </w:rPr>
              <w:t xml:space="preserve">   </w:t>
            </w:r>
          </w:p>
          <w:p w14:paraId="5427B4DE" w14:textId="77777777" w:rsidR="00F52368" w:rsidRDefault="00F52368" w:rsidP="00A107CC">
            <w:pPr>
              <w:pStyle w:val="NoSpacing"/>
              <w:rPr>
                <w:rFonts w:asciiTheme="minorHAnsi" w:hAnsiTheme="minorHAnsi" w:cstheme="minorHAnsi"/>
                <w:sz w:val="20"/>
                <w:szCs w:val="20"/>
              </w:rPr>
            </w:pPr>
            <w:r w:rsidRPr="00167336">
              <w:rPr>
                <w:rFonts w:ascii="Segoe UI Symbol" w:eastAsia="MS Gothic" w:hAnsi="Segoe UI Symbol" w:cs="Segoe UI Symbol"/>
                <w:sz w:val="20"/>
                <w:szCs w:val="20"/>
              </w:rPr>
              <w:t>☐</w:t>
            </w:r>
            <w:r>
              <w:rPr>
                <w:rFonts w:asciiTheme="minorHAnsi" w:hAnsiTheme="minorHAnsi" w:cstheme="minorHAnsi"/>
                <w:sz w:val="20"/>
                <w:szCs w:val="20"/>
              </w:rPr>
              <w:t xml:space="preserve"> </w:t>
            </w:r>
            <w:proofErr w:type="spellStart"/>
            <w:r>
              <w:rPr>
                <w:rFonts w:asciiTheme="minorHAnsi" w:hAnsiTheme="minorHAnsi" w:cstheme="minorHAnsi"/>
                <w:sz w:val="20"/>
                <w:szCs w:val="20"/>
              </w:rPr>
              <w:t>Audiologopēds</w:t>
            </w:r>
            <w:proofErr w:type="spellEnd"/>
          </w:p>
          <w:p w14:paraId="4308CCAC" w14:textId="4D0501ED" w:rsidR="00A577BB" w:rsidRPr="00167336" w:rsidRDefault="00F52368" w:rsidP="00A107CC">
            <w:pPr>
              <w:pStyle w:val="NoSpacing"/>
              <w:rPr>
                <w:rFonts w:asciiTheme="minorHAnsi" w:hAnsiTheme="minorHAnsi" w:cstheme="minorHAnsi"/>
                <w:sz w:val="20"/>
                <w:szCs w:val="20"/>
              </w:rPr>
            </w:pPr>
            <w:r w:rsidRPr="00167336">
              <w:rPr>
                <w:rFonts w:ascii="Segoe UI Symbol" w:eastAsia="MS Gothic" w:hAnsi="Segoe UI Symbol" w:cs="Segoe UI Symbol"/>
                <w:sz w:val="20"/>
                <w:szCs w:val="20"/>
              </w:rPr>
              <w:t>☐</w:t>
            </w:r>
            <w:r>
              <w:rPr>
                <w:rFonts w:ascii="Segoe UI Symbol" w:eastAsia="MS Gothic" w:hAnsi="Segoe UI Symbol" w:cs="Segoe UI Symbol"/>
                <w:sz w:val="20"/>
                <w:szCs w:val="20"/>
              </w:rPr>
              <w:t xml:space="preserve"> </w:t>
            </w:r>
            <w:proofErr w:type="spellStart"/>
            <w:r>
              <w:rPr>
                <w:rFonts w:asciiTheme="minorHAnsi" w:hAnsiTheme="minorHAnsi" w:cstheme="minorHAnsi"/>
                <w:sz w:val="20"/>
                <w:szCs w:val="20"/>
              </w:rPr>
              <w:t>Ergoterapeits</w:t>
            </w:r>
            <w:proofErr w:type="spellEnd"/>
            <w:r>
              <w:rPr>
                <w:rFonts w:asciiTheme="minorHAnsi" w:hAnsiTheme="minorHAnsi" w:cstheme="minorHAnsi"/>
                <w:sz w:val="20"/>
                <w:szCs w:val="20"/>
              </w:rPr>
              <w:t xml:space="preserve"> </w:t>
            </w:r>
          </w:p>
        </w:tc>
      </w:tr>
      <w:tr w:rsidR="00A577BB" w:rsidRPr="00F52368" w14:paraId="63F4C7F6" w14:textId="77777777" w:rsidTr="00A107CC">
        <w:tc>
          <w:tcPr>
            <w:tcW w:w="2376" w:type="dxa"/>
          </w:tcPr>
          <w:p w14:paraId="134466C1" w14:textId="77777777" w:rsidR="00A577BB" w:rsidRPr="00167336" w:rsidRDefault="00A577BB" w:rsidP="00A107CC">
            <w:pPr>
              <w:pStyle w:val="NoSpacing"/>
              <w:rPr>
                <w:rFonts w:asciiTheme="minorHAnsi" w:hAnsiTheme="minorHAnsi" w:cstheme="minorHAnsi"/>
                <w:sz w:val="20"/>
                <w:szCs w:val="20"/>
              </w:rPr>
            </w:pPr>
            <w:r w:rsidRPr="00167336">
              <w:rPr>
                <w:rFonts w:asciiTheme="minorHAnsi" w:hAnsiTheme="minorHAnsi" w:cstheme="minorHAnsi"/>
                <w:sz w:val="20"/>
                <w:szCs w:val="20"/>
              </w:rPr>
              <w:t>Ārstniecības iestādes vai pakalpojuma sniedzēja nosaukums, kontakti</w:t>
            </w:r>
            <w:r w:rsidR="006D3810" w:rsidRPr="00167336">
              <w:rPr>
                <w:rFonts w:asciiTheme="minorHAnsi" w:hAnsiTheme="minorHAnsi" w:cstheme="minorHAnsi"/>
                <w:sz w:val="20"/>
                <w:szCs w:val="20"/>
              </w:rPr>
              <w:t xml:space="preserve">, </w:t>
            </w:r>
            <w:r w:rsidR="006D3810" w:rsidRPr="00167336">
              <w:rPr>
                <w:rFonts w:asciiTheme="minorHAnsi" w:hAnsiTheme="minorHAnsi" w:cstheme="minorHAnsi"/>
                <w:i/>
                <w:sz w:val="20"/>
                <w:szCs w:val="20"/>
              </w:rPr>
              <w:t>ja zināmi</w:t>
            </w:r>
          </w:p>
        </w:tc>
        <w:tc>
          <w:tcPr>
            <w:tcW w:w="7088" w:type="dxa"/>
          </w:tcPr>
          <w:p w14:paraId="4226C232" w14:textId="77777777" w:rsidR="00A577BB" w:rsidRPr="00167336" w:rsidRDefault="00A577BB" w:rsidP="00A107CC">
            <w:pPr>
              <w:pStyle w:val="NoSpacing"/>
              <w:rPr>
                <w:rFonts w:asciiTheme="minorHAnsi" w:hAnsiTheme="minorHAnsi" w:cstheme="minorHAnsi"/>
                <w:sz w:val="20"/>
                <w:szCs w:val="20"/>
              </w:rPr>
            </w:pPr>
          </w:p>
        </w:tc>
      </w:tr>
    </w:tbl>
    <w:p w14:paraId="5F64679B" w14:textId="77777777" w:rsidR="00401E60" w:rsidRPr="00167336" w:rsidRDefault="00401E60" w:rsidP="00A577BB">
      <w:pPr>
        <w:pStyle w:val="NoSpacing"/>
        <w:rPr>
          <w:rFonts w:asciiTheme="minorHAnsi" w:hAnsiTheme="minorHAnsi" w:cstheme="minorHAnsi"/>
          <w:b/>
          <w:sz w:val="20"/>
          <w:szCs w:val="20"/>
        </w:rPr>
      </w:pPr>
    </w:p>
    <w:p w14:paraId="5775E4E4" w14:textId="23B48523" w:rsidR="00A577BB" w:rsidRPr="00167336" w:rsidRDefault="00A577BB" w:rsidP="00A577BB">
      <w:pPr>
        <w:pStyle w:val="NoSpacing"/>
        <w:rPr>
          <w:rFonts w:asciiTheme="minorHAnsi" w:hAnsiTheme="minorHAnsi" w:cstheme="minorHAnsi"/>
          <w:b/>
          <w:sz w:val="20"/>
          <w:szCs w:val="20"/>
        </w:rPr>
      </w:pPr>
      <w:r w:rsidRPr="00167336">
        <w:rPr>
          <w:rFonts w:asciiTheme="minorHAnsi" w:hAnsiTheme="minorHAnsi" w:cstheme="minorHAnsi"/>
          <w:b/>
          <w:sz w:val="20"/>
          <w:szCs w:val="20"/>
        </w:rPr>
        <w:t>Parakstot šo iesniegumu, apliecinu, ka:</w:t>
      </w:r>
    </w:p>
    <w:p w14:paraId="63CE8638" w14:textId="6849B40B" w:rsidR="00F52368" w:rsidRPr="00F52368" w:rsidRDefault="00F52368" w:rsidP="000146A6">
      <w:pPr>
        <w:pStyle w:val="ListParagraph"/>
        <w:numPr>
          <w:ilvl w:val="0"/>
          <w:numId w:val="11"/>
        </w:numPr>
        <w:jc w:val="both"/>
        <w:rPr>
          <w:rFonts w:asciiTheme="minorHAnsi" w:hAnsiTheme="minorHAnsi" w:cstheme="minorHAnsi"/>
          <w:sz w:val="20"/>
          <w:szCs w:val="20"/>
          <w:lang w:val="lv-LV"/>
        </w:rPr>
      </w:pPr>
      <w:r w:rsidRPr="00F52368">
        <w:rPr>
          <w:rFonts w:asciiTheme="minorHAnsi" w:hAnsiTheme="minorHAnsi" w:cstheme="minorHAnsi"/>
          <w:sz w:val="20"/>
          <w:szCs w:val="20"/>
          <w:lang w:val="lv-LV"/>
        </w:rPr>
        <w:t>bērn</w:t>
      </w:r>
      <w:r>
        <w:rPr>
          <w:rFonts w:asciiTheme="minorHAnsi" w:hAnsiTheme="minorHAnsi" w:cstheme="minorHAnsi"/>
          <w:sz w:val="20"/>
          <w:szCs w:val="20"/>
          <w:lang w:val="lv-LV"/>
        </w:rPr>
        <w:t xml:space="preserve">s ir vecumā </w:t>
      </w:r>
      <w:r w:rsidRPr="00F52368">
        <w:rPr>
          <w:rFonts w:asciiTheme="minorHAnsi" w:hAnsiTheme="minorHAnsi" w:cstheme="minorHAnsi"/>
          <w:sz w:val="20"/>
          <w:szCs w:val="20"/>
          <w:lang w:val="lv-LV"/>
        </w:rPr>
        <w:t xml:space="preserve">no </w:t>
      </w:r>
      <w:r w:rsidR="0067522D">
        <w:rPr>
          <w:rFonts w:asciiTheme="minorHAnsi" w:hAnsiTheme="minorHAnsi" w:cstheme="minorHAnsi"/>
          <w:sz w:val="20"/>
          <w:szCs w:val="20"/>
          <w:lang w:val="lv-LV"/>
        </w:rPr>
        <w:t>7</w:t>
      </w:r>
      <w:r w:rsidRPr="00F52368">
        <w:rPr>
          <w:rFonts w:asciiTheme="minorHAnsi" w:hAnsiTheme="minorHAnsi" w:cstheme="minorHAnsi"/>
          <w:sz w:val="20"/>
          <w:szCs w:val="20"/>
          <w:lang w:val="lv-LV"/>
        </w:rPr>
        <w:t xml:space="preserve"> līdz </w:t>
      </w:r>
      <w:r w:rsidR="0067522D">
        <w:rPr>
          <w:rFonts w:asciiTheme="minorHAnsi" w:hAnsiTheme="minorHAnsi" w:cstheme="minorHAnsi"/>
          <w:sz w:val="20"/>
          <w:szCs w:val="20"/>
          <w:lang w:val="lv-LV"/>
        </w:rPr>
        <w:t>8</w:t>
      </w:r>
      <w:r w:rsidRPr="00F52368">
        <w:rPr>
          <w:rFonts w:asciiTheme="minorHAnsi" w:hAnsiTheme="minorHAnsi" w:cstheme="minorHAnsi"/>
          <w:sz w:val="20"/>
          <w:szCs w:val="20"/>
          <w:lang w:val="lv-LV"/>
        </w:rPr>
        <w:t xml:space="preserve"> gadiem (neieskaitot);</w:t>
      </w:r>
    </w:p>
    <w:p w14:paraId="05000AFB" w14:textId="6E8D08FF" w:rsidR="00F52368" w:rsidRPr="00F52368" w:rsidRDefault="00F52368" w:rsidP="000146A6">
      <w:pPr>
        <w:pStyle w:val="ListParagraph"/>
        <w:numPr>
          <w:ilvl w:val="0"/>
          <w:numId w:val="11"/>
        </w:numPr>
        <w:jc w:val="both"/>
        <w:rPr>
          <w:rFonts w:asciiTheme="minorHAnsi" w:hAnsiTheme="minorHAnsi" w:cstheme="minorHAnsi"/>
          <w:sz w:val="20"/>
          <w:szCs w:val="20"/>
          <w:lang w:val="lv-LV"/>
        </w:rPr>
      </w:pPr>
      <w:r w:rsidRPr="00F52368">
        <w:rPr>
          <w:rFonts w:asciiTheme="minorHAnsi" w:hAnsiTheme="minorHAnsi" w:cstheme="minorHAnsi"/>
          <w:sz w:val="20"/>
          <w:szCs w:val="20"/>
          <w:lang w:val="lv-LV"/>
        </w:rPr>
        <w:t>speciālists (neirologs, psihiatrs vai klīniskais psihologs)</w:t>
      </w:r>
      <w:r w:rsidR="00F23DC3">
        <w:rPr>
          <w:rFonts w:asciiTheme="minorHAnsi" w:hAnsiTheme="minorHAnsi" w:cstheme="minorHAnsi"/>
          <w:sz w:val="20"/>
          <w:szCs w:val="20"/>
          <w:lang w:val="lv-LV"/>
        </w:rPr>
        <w:t xml:space="preserve"> bērnam</w:t>
      </w:r>
      <w:r w:rsidRPr="00F52368">
        <w:rPr>
          <w:rFonts w:asciiTheme="minorHAnsi" w:hAnsiTheme="minorHAnsi" w:cstheme="minorHAnsi"/>
          <w:sz w:val="20"/>
          <w:szCs w:val="20"/>
          <w:lang w:val="lv-LV"/>
        </w:rPr>
        <w:t xml:space="preserve"> ir noteicis </w:t>
      </w:r>
      <w:proofErr w:type="spellStart"/>
      <w:r w:rsidRPr="00F52368">
        <w:rPr>
          <w:rFonts w:asciiTheme="minorHAnsi" w:hAnsiTheme="minorHAnsi" w:cstheme="minorHAnsi"/>
          <w:sz w:val="20"/>
          <w:szCs w:val="20"/>
          <w:lang w:val="lv-LV"/>
        </w:rPr>
        <w:t>autiskā</w:t>
      </w:r>
      <w:proofErr w:type="spellEnd"/>
      <w:r w:rsidRPr="00F52368">
        <w:rPr>
          <w:rFonts w:asciiTheme="minorHAnsi" w:hAnsiTheme="minorHAnsi" w:cstheme="minorHAnsi"/>
          <w:sz w:val="20"/>
          <w:szCs w:val="20"/>
          <w:lang w:val="lv-LV"/>
        </w:rPr>
        <w:t xml:space="preserve"> spektra traucējumu (</w:t>
      </w:r>
      <w:r w:rsidR="00C36F60">
        <w:rPr>
          <w:rFonts w:asciiTheme="minorHAnsi" w:hAnsiTheme="minorHAnsi" w:cstheme="minorHAnsi"/>
          <w:sz w:val="20"/>
          <w:szCs w:val="20"/>
          <w:lang w:val="lv-LV"/>
        </w:rPr>
        <w:t xml:space="preserve">turpmāk – </w:t>
      </w:r>
      <w:r w:rsidRPr="00F52368">
        <w:rPr>
          <w:rFonts w:asciiTheme="minorHAnsi" w:hAnsiTheme="minorHAnsi" w:cstheme="minorHAnsi"/>
          <w:sz w:val="20"/>
          <w:szCs w:val="20"/>
          <w:lang w:val="lv-LV"/>
        </w:rPr>
        <w:t>AST) diagnozi vai aizdomas uz AST</w:t>
      </w:r>
    </w:p>
    <w:p w14:paraId="6140B1D6" w14:textId="79BF97AA" w:rsidR="00F52368" w:rsidRPr="00F52368" w:rsidRDefault="00F52368" w:rsidP="000146A6">
      <w:pPr>
        <w:pStyle w:val="ListParagraph"/>
        <w:numPr>
          <w:ilvl w:val="0"/>
          <w:numId w:val="11"/>
        </w:numPr>
        <w:jc w:val="both"/>
        <w:rPr>
          <w:rFonts w:asciiTheme="minorHAnsi" w:hAnsiTheme="minorHAnsi" w:cstheme="minorHAnsi"/>
          <w:sz w:val="20"/>
          <w:szCs w:val="20"/>
          <w:lang w:val="lv-LV"/>
        </w:rPr>
      </w:pPr>
      <w:r w:rsidRPr="00F52368">
        <w:rPr>
          <w:rFonts w:asciiTheme="minorHAnsi" w:hAnsiTheme="minorHAnsi" w:cstheme="minorHAnsi"/>
          <w:sz w:val="20"/>
          <w:szCs w:val="20"/>
          <w:lang w:val="lv-LV"/>
        </w:rPr>
        <w:t>bērnam ir bērnu psihiatra, neirologa vai VSIA “Bērnu klīniskās universitātes slimnīca” klīniskā psihologa rekomendācija saņemt uzturošo terapiju;</w:t>
      </w:r>
    </w:p>
    <w:p w14:paraId="4651FEAF" w14:textId="5E66B16E" w:rsidR="00774B8A" w:rsidRPr="000146A6" w:rsidRDefault="00F23DC3" w:rsidP="00774B8A">
      <w:pPr>
        <w:pStyle w:val="ListParagraph"/>
        <w:numPr>
          <w:ilvl w:val="0"/>
          <w:numId w:val="11"/>
        </w:numPr>
        <w:jc w:val="both"/>
        <w:rPr>
          <w:rFonts w:asciiTheme="minorHAnsi" w:hAnsiTheme="minorHAnsi" w:cstheme="minorHAnsi"/>
          <w:sz w:val="20"/>
          <w:szCs w:val="20"/>
          <w:lang w:val="lv-LV"/>
        </w:rPr>
      </w:pPr>
      <w:r>
        <w:rPr>
          <w:rFonts w:asciiTheme="minorHAnsi" w:hAnsiTheme="minorHAnsi" w:cstheme="minorHAnsi"/>
          <w:sz w:val="20"/>
          <w:szCs w:val="20"/>
          <w:lang w:val="lv-LV"/>
        </w:rPr>
        <w:t xml:space="preserve">bērns </w:t>
      </w:r>
      <w:r w:rsidR="000361E7" w:rsidRPr="000146A6">
        <w:rPr>
          <w:rFonts w:asciiTheme="minorHAnsi" w:hAnsiTheme="minorHAnsi" w:cstheme="minorHAnsi"/>
          <w:sz w:val="20"/>
          <w:szCs w:val="20"/>
          <w:lang w:val="lv-LV"/>
        </w:rPr>
        <w:t xml:space="preserve">nesaņem vai nav saņēmis valsts finansēto </w:t>
      </w:r>
      <w:proofErr w:type="spellStart"/>
      <w:r w:rsidR="000361E7" w:rsidRPr="000146A6">
        <w:rPr>
          <w:rFonts w:asciiTheme="minorHAnsi" w:hAnsiTheme="minorHAnsi" w:cstheme="minorHAnsi"/>
          <w:sz w:val="20"/>
          <w:szCs w:val="20"/>
          <w:lang w:val="lv-LV"/>
        </w:rPr>
        <w:t>psihosociālās</w:t>
      </w:r>
      <w:proofErr w:type="spellEnd"/>
      <w:r w:rsidR="000361E7" w:rsidRPr="000146A6">
        <w:rPr>
          <w:rFonts w:asciiTheme="minorHAnsi" w:hAnsiTheme="minorHAnsi" w:cstheme="minorHAnsi"/>
          <w:sz w:val="20"/>
          <w:szCs w:val="20"/>
          <w:lang w:val="lv-LV"/>
        </w:rPr>
        <w:t xml:space="preserve"> rehabilitācijas pakalpojumu uzturošās terapijas veidā bērniem ar AST no 2 līdz 7 gadu vecumam (neieskaitot) un kurš 2026. gada septembrī uzsāks skolas gaitas</w:t>
      </w:r>
      <w:r w:rsidR="00774B8A" w:rsidRPr="000146A6">
        <w:rPr>
          <w:rFonts w:asciiTheme="minorHAnsi" w:hAnsiTheme="minorHAnsi" w:cstheme="minorHAnsi"/>
          <w:sz w:val="20"/>
          <w:szCs w:val="20"/>
          <w:lang w:val="lv-LV"/>
        </w:rPr>
        <w:t>;</w:t>
      </w:r>
    </w:p>
    <w:p w14:paraId="007A02F0" w14:textId="052CF1D3" w:rsidR="004056E5" w:rsidRPr="004056E5" w:rsidRDefault="00774B8A" w:rsidP="00774B8A">
      <w:pPr>
        <w:pStyle w:val="ListParagraph"/>
        <w:numPr>
          <w:ilvl w:val="0"/>
          <w:numId w:val="11"/>
        </w:numPr>
        <w:jc w:val="both"/>
        <w:rPr>
          <w:rFonts w:asciiTheme="minorHAnsi" w:hAnsiTheme="minorHAnsi" w:cstheme="minorHAnsi"/>
          <w:sz w:val="20"/>
          <w:szCs w:val="20"/>
          <w:lang w:val="lv-LV"/>
        </w:rPr>
      </w:pPr>
      <w:r w:rsidRPr="000146A6">
        <w:rPr>
          <w:rFonts w:asciiTheme="minorHAnsi" w:hAnsiTheme="minorHAnsi" w:cstheme="minorHAnsi"/>
          <w:sz w:val="20"/>
          <w:szCs w:val="20"/>
          <w:lang w:val="lv-LV"/>
        </w:rPr>
        <w:t xml:space="preserve">esmu informēts/a, ka nodibinājums “Bērnu slimnīcas fonds” (turpmāk – Nodibinājums) </w:t>
      </w:r>
      <w:r w:rsidR="004056E5">
        <w:rPr>
          <w:rFonts w:asciiTheme="minorHAnsi" w:hAnsiTheme="minorHAnsi" w:cstheme="minorHAnsi"/>
          <w:sz w:val="20"/>
          <w:szCs w:val="20"/>
          <w:lang w:val="lv-LV"/>
        </w:rPr>
        <w:t xml:space="preserve">sniedz </w:t>
      </w:r>
      <w:proofErr w:type="spellStart"/>
      <w:r w:rsidR="004056E5" w:rsidRPr="00F4309B">
        <w:rPr>
          <w:rFonts w:asciiTheme="minorHAnsi" w:hAnsiTheme="minorHAnsi" w:cstheme="minorHAnsi"/>
          <w:sz w:val="20"/>
          <w:szCs w:val="20"/>
          <w:lang w:val="lv-LV"/>
        </w:rPr>
        <w:t>psihosociālās</w:t>
      </w:r>
      <w:proofErr w:type="spellEnd"/>
      <w:r w:rsidR="004056E5" w:rsidRPr="00F4309B">
        <w:rPr>
          <w:rFonts w:asciiTheme="minorHAnsi" w:hAnsiTheme="minorHAnsi" w:cstheme="minorHAnsi"/>
          <w:sz w:val="20"/>
          <w:szCs w:val="20"/>
          <w:lang w:val="lv-LV"/>
        </w:rPr>
        <w:t xml:space="preserve"> rehabilitācijas pakalpojum</w:t>
      </w:r>
      <w:r w:rsidR="004056E5">
        <w:rPr>
          <w:rFonts w:asciiTheme="minorHAnsi" w:hAnsiTheme="minorHAnsi" w:cstheme="minorHAnsi"/>
          <w:sz w:val="20"/>
          <w:szCs w:val="20"/>
          <w:lang w:val="lv-LV"/>
        </w:rPr>
        <w:t>u</w:t>
      </w:r>
      <w:r w:rsidR="004056E5" w:rsidRPr="00F4309B">
        <w:rPr>
          <w:rFonts w:asciiTheme="minorHAnsi" w:hAnsiTheme="minorHAnsi" w:cstheme="minorHAnsi"/>
          <w:sz w:val="20"/>
          <w:szCs w:val="20"/>
          <w:lang w:val="lv-LV"/>
        </w:rPr>
        <w:t xml:space="preserve"> </w:t>
      </w:r>
      <w:r w:rsidR="004056E5">
        <w:rPr>
          <w:rFonts w:asciiTheme="minorHAnsi" w:hAnsiTheme="minorHAnsi" w:cstheme="minorHAnsi"/>
          <w:sz w:val="20"/>
          <w:szCs w:val="20"/>
          <w:lang w:val="lv-LV"/>
        </w:rPr>
        <w:t xml:space="preserve">(turpmāk – Pakalpojums) ar </w:t>
      </w:r>
      <w:r w:rsidR="004056E5" w:rsidRPr="000146A6">
        <w:rPr>
          <w:rFonts w:asciiTheme="minorHAnsi" w:hAnsiTheme="minorHAnsi" w:cstheme="minorHAnsi"/>
          <w:sz w:val="20"/>
          <w:szCs w:val="20"/>
          <w:lang w:val="lv-LV"/>
        </w:rPr>
        <w:t>Labklājības ministrij</w:t>
      </w:r>
      <w:r w:rsidR="004056E5">
        <w:rPr>
          <w:rFonts w:asciiTheme="minorHAnsi" w:hAnsiTheme="minorHAnsi" w:cstheme="minorHAnsi"/>
          <w:sz w:val="20"/>
          <w:szCs w:val="20"/>
          <w:lang w:val="lv-LV"/>
        </w:rPr>
        <w:t>u</w:t>
      </w:r>
      <w:r w:rsidR="004056E5" w:rsidRPr="000146A6">
        <w:rPr>
          <w:rFonts w:asciiTheme="minorHAnsi" w:hAnsiTheme="minorHAnsi" w:cstheme="minorHAnsi"/>
          <w:sz w:val="20"/>
          <w:szCs w:val="20"/>
          <w:lang w:val="lv-LV"/>
        </w:rPr>
        <w:t xml:space="preserve"> noslēgtā Līgum</w:t>
      </w:r>
      <w:r w:rsidR="004056E5">
        <w:rPr>
          <w:rFonts w:asciiTheme="minorHAnsi" w:hAnsiTheme="minorHAnsi" w:cstheme="minorHAnsi"/>
          <w:sz w:val="20"/>
          <w:szCs w:val="20"/>
          <w:lang w:val="lv-LV"/>
        </w:rPr>
        <w:t>a</w:t>
      </w:r>
      <w:r w:rsidR="004056E5" w:rsidRPr="000146A6">
        <w:rPr>
          <w:rFonts w:asciiTheme="minorHAnsi" w:hAnsiTheme="minorHAnsi" w:cstheme="minorHAnsi"/>
          <w:sz w:val="20"/>
          <w:szCs w:val="20"/>
          <w:lang w:val="lv-LV"/>
        </w:rPr>
        <w:t xml:space="preserve"> Nr.</w:t>
      </w:r>
      <w:r w:rsidR="00150175" w:rsidRPr="000146A6">
        <w:rPr>
          <w:lang w:val="lv-LV"/>
        </w:rPr>
        <w:t xml:space="preserve"> </w:t>
      </w:r>
      <w:r w:rsidR="00150175" w:rsidRPr="00150175">
        <w:rPr>
          <w:rFonts w:asciiTheme="minorHAnsi" w:hAnsiTheme="minorHAnsi" w:cstheme="minorHAnsi"/>
          <w:sz w:val="20"/>
          <w:szCs w:val="20"/>
          <w:lang w:val="lv-LV"/>
        </w:rPr>
        <w:t>LM2026_21-25_3</w:t>
      </w:r>
      <w:r w:rsidR="004056E5" w:rsidRPr="000146A6">
        <w:rPr>
          <w:rFonts w:asciiTheme="minorHAnsi" w:hAnsiTheme="minorHAnsi" w:cstheme="minorHAnsi"/>
          <w:sz w:val="20"/>
          <w:szCs w:val="20"/>
          <w:lang w:val="lv-LV"/>
        </w:rPr>
        <w:t xml:space="preserve">“Psihosociālās rehabilitācijas – uzturošās terapijas bērniem ar </w:t>
      </w:r>
      <w:proofErr w:type="spellStart"/>
      <w:r w:rsidR="004056E5" w:rsidRPr="000146A6">
        <w:rPr>
          <w:rFonts w:asciiTheme="minorHAnsi" w:hAnsiTheme="minorHAnsi" w:cstheme="minorHAnsi"/>
          <w:sz w:val="20"/>
          <w:szCs w:val="20"/>
          <w:lang w:val="lv-LV"/>
        </w:rPr>
        <w:t>autiskā</w:t>
      </w:r>
      <w:proofErr w:type="spellEnd"/>
      <w:r w:rsidR="004056E5" w:rsidRPr="000146A6">
        <w:rPr>
          <w:rFonts w:asciiTheme="minorHAnsi" w:hAnsiTheme="minorHAnsi" w:cstheme="minorHAnsi"/>
          <w:sz w:val="20"/>
          <w:szCs w:val="20"/>
          <w:lang w:val="lv-LV"/>
        </w:rPr>
        <w:t xml:space="preserve"> spektra traucējumiem”</w:t>
      </w:r>
      <w:r w:rsidR="004056E5">
        <w:rPr>
          <w:rFonts w:asciiTheme="minorHAnsi" w:hAnsiTheme="minorHAnsi" w:cstheme="minorHAnsi"/>
          <w:sz w:val="20"/>
          <w:szCs w:val="20"/>
          <w:lang w:val="lv-LV"/>
        </w:rPr>
        <w:t xml:space="preserve"> ietvaros;</w:t>
      </w:r>
    </w:p>
    <w:p w14:paraId="74313DC3" w14:textId="0A610396" w:rsidR="00774B8A" w:rsidRPr="004056E5" w:rsidRDefault="004056E5" w:rsidP="00774B8A">
      <w:pPr>
        <w:pStyle w:val="ListParagraph"/>
        <w:numPr>
          <w:ilvl w:val="0"/>
          <w:numId w:val="11"/>
        </w:numPr>
        <w:jc w:val="both"/>
        <w:rPr>
          <w:rFonts w:asciiTheme="minorHAnsi" w:hAnsiTheme="minorHAnsi" w:cstheme="minorHAnsi"/>
          <w:sz w:val="20"/>
          <w:szCs w:val="20"/>
          <w:lang w:val="lv-LV"/>
        </w:rPr>
      </w:pPr>
      <w:r w:rsidRPr="00F4309B">
        <w:rPr>
          <w:rFonts w:asciiTheme="minorHAnsi" w:hAnsiTheme="minorHAnsi" w:cstheme="minorHAnsi"/>
          <w:sz w:val="20"/>
          <w:szCs w:val="20"/>
          <w:lang w:val="lv-LV"/>
        </w:rPr>
        <w:t xml:space="preserve">esmu informēts/a, ka </w:t>
      </w:r>
      <w:r>
        <w:rPr>
          <w:rFonts w:asciiTheme="minorHAnsi" w:hAnsiTheme="minorHAnsi" w:cstheme="minorHAnsi"/>
          <w:sz w:val="20"/>
          <w:szCs w:val="20"/>
          <w:lang w:val="lv-LV"/>
        </w:rPr>
        <w:t>N</w:t>
      </w:r>
      <w:r w:rsidRPr="00F4309B">
        <w:rPr>
          <w:rFonts w:asciiTheme="minorHAnsi" w:hAnsiTheme="minorHAnsi" w:cstheme="minorHAnsi"/>
          <w:sz w:val="20"/>
          <w:szCs w:val="20"/>
          <w:lang w:val="lv-LV"/>
        </w:rPr>
        <w:t xml:space="preserve">odibinājums </w:t>
      </w:r>
      <w:r w:rsidR="00774B8A" w:rsidRPr="000146A6">
        <w:rPr>
          <w:rFonts w:asciiTheme="minorHAnsi" w:hAnsiTheme="minorHAnsi" w:cstheme="minorHAnsi"/>
          <w:sz w:val="20"/>
          <w:szCs w:val="20"/>
          <w:lang w:val="lv-LV"/>
        </w:rPr>
        <w:t xml:space="preserve">kā </w:t>
      </w:r>
      <w:r>
        <w:rPr>
          <w:rFonts w:asciiTheme="minorHAnsi" w:hAnsiTheme="minorHAnsi" w:cstheme="minorHAnsi"/>
          <w:sz w:val="20"/>
          <w:szCs w:val="20"/>
          <w:lang w:val="lv-LV"/>
        </w:rPr>
        <w:t xml:space="preserve">personas datu pārzinis Pakalpojums </w:t>
      </w:r>
      <w:r w:rsidR="00774B8A" w:rsidRPr="000146A6">
        <w:rPr>
          <w:rFonts w:asciiTheme="minorHAnsi" w:hAnsiTheme="minorHAnsi" w:cstheme="minorHAnsi"/>
          <w:sz w:val="20"/>
          <w:szCs w:val="20"/>
          <w:lang w:val="lv-LV"/>
        </w:rPr>
        <w:t xml:space="preserve">sniegšanas nolūkā apstrādās manus un bērna šajā iesniegumā norādītos personas datus ar mērķi </w:t>
      </w:r>
      <w:r>
        <w:rPr>
          <w:rFonts w:asciiTheme="minorHAnsi" w:hAnsiTheme="minorHAnsi" w:cstheme="minorHAnsi"/>
          <w:sz w:val="20"/>
          <w:szCs w:val="20"/>
          <w:lang w:val="lv-LV"/>
        </w:rPr>
        <w:t>izvērtēt</w:t>
      </w:r>
      <w:r w:rsidR="00774B8A" w:rsidRPr="000146A6">
        <w:rPr>
          <w:rFonts w:asciiTheme="minorHAnsi" w:hAnsiTheme="minorHAnsi" w:cstheme="minorHAnsi"/>
          <w:sz w:val="20"/>
          <w:szCs w:val="20"/>
          <w:lang w:val="lv-LV"/>
        </w:rPr>
        <w:t xml:space="preserve"> bērna iespējas saņemt </w:t>
      </w:r>
      <w:r>
        <w:rPr>
          <w:rFonts w:asciiTheme="minorHAnsi" w:hAnsiTheme="minorHAnsi" w:cstheme="minorHAnsi"/>
          <w:sz w:val="20"/>
          <w:szCs w:val="20"/>
          <w:lang w:val="lv-LV"/>
        </w:rPr>
        <w:t>P</w:t>
      </w:r>
      <w:r w:rsidR="00774B8A" w:rsidRPr="000146A6">
        <w:rPr>
          <w:rFonts w:asciiTheme="minorHAnsi" w:hAnsiTheme="minorHAnsi" w:cstheme="minorHAnsi"/>
          <w:sz w:val="20"/>
          <w:szCs w:val="20"/>
          <w:lang w:val="lv-LV"/>
        </w:rPr>
        <w:t xml:space="preserve">akalpojumu un līguma noslēgšanas gadījumā – </w:t>
      </w:r>
      <w:r>
        <w:rPr>
          <w:rFonts w:asciiTheme="minorHAnsi" w:hAnsiTheme="minorHAnsi" w:cstheme="minorHAnsi"/>
          <w:sz w:val="20"/>
          <w:szCs w:val="20"/>
          <w:lang w:val="lv-LV"/>
        </w:rPr>
        <w:t xml:space="preserve">izpildīt </w:t>
      </w:r>
      <w:r w:rsidR="00774B8A" w:rsidRPr="000146A6">
        <w:rPr>
          <w:rFonts w:asciiTheme="minorHAnsi" w:hAnsiTheme="minorHAnsi" w:cstheme="minorHAnsi"/>
          <w:sz w:val="20"/>
          <w:szCs w:val="20"/>
          <w:lang w:val="lv-LV"/>
        </w:rPr>
        <w:t>līguma;</w:t>
      </w:r>
    </w:p>
    <w:p w14:paraId="0D2C33E5" w14:textId="2AA04881" w:rsidR="00774B8A" w:rsidRPr="000146A6" w:rsidRDefault="00774B8A" w:rsidP="00774B8A">
      <w:pPr>
        <w:pStyle w:val="ListParagraph"/>
        <w:numPr>
          <w:ilvl w:val="0"/>
          <w:numId w:val="11"/>
        </w:numPr>
        <w:jc w:val="both"/>
        <w:rPr>
          <w:rFonts w:asciiTheme="minorHAnsi" w:hAnsiTheme="minorHAnsi" w:cstheme="minorHAnsi"/>
          <w:sz w:val="20"/>
          <w:szCs w:val="20"/>
          <w:lang w:val="lv-LV"/>
        </w:rPr>
      </w:pPr>
      <w:r>
        <w:rPr>
          <w:rFonts w:asciiTheme="minorHAnsi" w:hAnsiTheme="minorHAnsi" w:cstheme="minorHAnsi"/>
          <w:sz w:val="20"/>
          <w:szCs w:val="20"/>
          <w:lang w:val="lv-LV"/>
        </w:rPr>
        <w:t>e</w:t>
      </w:r>
      <w:r w:rsidRPr="000146A6">
        <w:rPr>
          <w:rFonts w:asciiTheme="minorHAnsi" w:hAnsiTheme="minorHAnsi" w:cstheme="minorHAnsi"/>
          <w:sz w:val="20"/>
          <w:szCs w:val="20"/>
          <w:lang w:val="lv-LV"/>
        </w:rPr>
        <w:t>smu informēts/a,</w:t>
      </w:r>
      <w:r>
        <w:rPr>
          <w:rFonts w:asciiTheme="minorHAnsi" w:hAnsiTheme="minorHAnsi" w:cstheme="minorHAnsi"/>
          <w:sz w:val="20"/>
          <w:szCs w:val="20"/>
          <w:lang w:val="lv-LV"/>
        </w:rPr>
        <w:t xml:space="preserve"> ka</w:t>
      </w:r>
      <w:r w:rsidRPr="000146A6">
        <w:rPr>
          <w:rFonts w:asciiTheme="minorHAnsi" w:hAnsiTheme="minorHAnsi" w:cstheme="minorHAnsi"/>
          <w:sz w:val="20"/>
          <w:szCs w:val="20"/>
          <w:lang w:val="lv-LV"/>
        </w:rPr>
        <w:t xml:space="preserve"> šajā iesniegumā minēto personas datu sniegšana un turpmāko personas datu sniegšana līguma izpildes ietvaros, tai skaitā personas datu nodošana ārstniecības personām, ir obligāts priekšnoteikums minētā pakalpojuma saņemšanai un līguma izpildei. Neveicot personas datu apstrādi, pakalpojuma saņemšana un līguma izpilde nav iespējama;</w:t>
      </w:r>
    </w:p>
    <w:p w14:paraId="62DD791B" w14:textId="3D5D3AB9" w:rsidR="00774B8A" w:rsidRPr="000146A6" w:rsidRDefault="00774B8A" w:rsidP="00774B8A">
      <w:pPr>
        <w:pStyle w:val="ListParagraph"/>
        <w:numPr>
          <w:ilvl w:val="0"/>
          <w:numId w:val="11"/>
        </w:numPr>
        <w:jc w:val="both"/>
        <w:rPr>
          <w:rFonts w:asciiTheme="minorHAnsi" w:hAnsiTheme="minorHAnsi" w:cstheme="minorHAnsi"/>
          <w:sz w:val="20"/>
          <w:szCs w:val="20"/>
          <w:lang w:val="lv-LV"/>
        </w:rPr>
      </w:pPr>
      <w:r w:rsidRPr="000146A6">
        <w:rPr>
          <w:rFonts w:asciiTheme="minorHAnsi" w:hAnsiTheme="minorHAnsi" w:cstheme="minorHAnsi"/>
          <w:sz w:val="20"/>
          <w:szCs w:val="20"/>
          <w:lang w:val="lv-LV"/>
        </w:rPr>
        <w:t>esmu informēts/a, ka ar pakalpojuma sniegšanu un līguma izpildi saistītā dokumentācija, tai skaitā personas dati</w:t>
      </w:r>
      <w:r>
        <w:rPr>
          <w:rFonts w:asciiTheme="minorHAnsi" w:hAnsiTheme="minorHAnsi" w:cstheme="minorHAnsi"/>
          <w:sz w:val="20"/>
          <w:szCs w:val="20"/>
          <w:lang w:val="lv-LV"/>
        </w:rPr>
        <w:t>,</w:t>
      </w:r>
      <w:r w:rsidRPr="000146A6">
        <w:rPr>
          <w:rFonts w:asciiTheme="minorHAnsi" w:hAnsiTheme="minorHAnsi" w:cstheme="minorHAnsi"/>
          <w:sz w:val="20"/>
          <w:szCs w:val="20"/>
          <w:lang w:val="lv-LV"/>
        </w:rPr>
        <w:t xml:space="preserve"> tiks glabāti 10 gadus no pakalpojuma sniegšanas pēdējās dienas vai ilgāk, ja iestāsies cits leģitīms mērķis datu apstrādei; </w:t>
      </w:r>
    </w:p>
    <w:p w14:paraId="56C8F28C" w14:textId="2124C033" w:rsidR="00774B8A" w:rsidRDefault="00774B8A" w:rsidP="00774B8A">
      <w:pPr>
        <w:pStyle w:val="ListParagraph"/>
        <w:numPr>
          <w:ilvl w:val="0"/>
          <w:numId w:val="11"/>
        </w:numPr>
        <w:jc w:val="both"/>
        <w:rPr>
          <w:rFonts w:asciiTheme="minorHAnsi" w:hAnsiTheme="minorHAnsi" w:cstheme="minorHAnsi"/>
          <w:sz w:val="20"/>
          <w:szCs w:val="20"/>
          <w:lang w:val="lv-LV"/>
        </w:rPr>
      </w:pPr>
      <w:r w:rsidRPr="000146A6">
        <w:rPr>
          <w:rFonts w:asciiTheme="minorHAnsi" w:hAnsiTheme="minorHAnsi" w:cstheme="minorHAnsi"/>
          <w:sz w:val="20"/>
          <w:szCs w:val="20"/>
          <w:lang w:val="lv-LV"/>
        </w:rPr>
        <w:lastRenderedPageBreak/>
        <w:t xml:space="preserve">esmu informēts/a, ka ar pakalpojuma sniegšanu un līguma izpildi saistīto personas datu pārzinis ir nodibinājums “Bērnu slimnīcas fonds”, </w:t>
      </w:r>
      <w:proofErr w:type="spellStart"/>
      <w:r w:rsidRPr="000146A6">
        <w:rPr>
          <w:rFonts w:asciiTheme="minorHAnsi" w:hAnsiTheme="minorHAnsi" w:cstheme="minorHAnsi"/>
          <w:sz w:val="20"/>
          <w:szCs w:val="20"/>
          <w:lang w:val="lv-LV"/>
        </w:rPr>
        <w:t>reģ</w:t>
      </w:r>
      <w:proofErr w:type="spellEnd"/>
      <w:r w:rsidRPr="000146A6">
        <w:rPr>
          <w:rFonts w:asciiTheme="minorHAnsi" w:hAnsiTheme="minorHAnsi" w:cstheme="minorHAnsi"/>
          <w:sz w:val="20"/>
          <w:szCs w:val="20"/>
          <w:lang w:val="lv-LV"/>
        </w:rPr>
        <w:t xml:space="preserve">. Nr. 40008057120, Vienības gatve 45, Rīga, LV-1004, tālr. +37167064475, e-pasts: </w:t>
      </w:r>
      <w:hyperlink r:id="rId11" w:history="1">
        <w:r w:rsidRPr="000146A6">
          <w:rPr>
            <w:lang w:val="lv-LV"/>
          </w:rPr>
          <w:t>info@bsf.lv</w:t>
        </w:r>
      </w:hyperlink>
      <w:r w:rsidRPr="000146A6">
        <w:rPr>
          <w:rFonts w:asciiTheme="minorHAnsi" w:hAnsiTheme="minorHAnsi" w:cstheme="minorHAnsi"/>
          <w:sz w:val="20"/>
          <w:szCs w:val="20"/>
          <w:lang w:val="lv-LV"/>
        </w:rPr>
        <w:t xml:space="preserve"> un ka ar papildu informāciju par personas datu apstrādi varu iepazīties </w:t>
      </w:r>
      <w:r>
        <w:rPr>
          <w:rFonts w:asciiTheme="minorHAnsi" w:hAnsiTheme="minorHAnsi" w:cstheme="minorHAnsi"/>
          <w:sz w:val="20"/>
          <w:szCs w:val="20"/>
          <w:lang w:val="lv-LV"/>
        </w:rPr>
        <w:t>N</w:t>
      </w:r>
      <w:r w:rsidRPr="000146A6">
        <w:rPr>
          <w:rFonts w:asciiTheme="minorHAnsi" w:hAnsiTheme="minorHAnsi" w:cstheme="minorHAnsi"/>
          <w:sz w:val="20"/>
          <w:szCs w:val="20"/>
          <w:lang w:val="lv-LV"/>
        </w:rPr>
        <w:t xml:space="preserve">odibinājuma tīmekļa vietnē: </w:t>
      </w:r>
      <w:hyperlink r:id="rId12" w:history="1">
        <w:r w:rsidRPr="000146A6">
          <w:rPr>
            <w:rFonts w:asciiTheme="minorHAnsi" w:hAnsiTheme="minorHAnsi" w:cstheme="minorHAnsi"/>
            <w:sz w:val="20"/>
            <w:szCs w:val="20"/>
            <w:lang w:val="lv-LV"/>
          </w:rPr>
          <w:t>https://www.bsf.lv/lv/par-fondu/privatuma-politika</w:t>
        </w:r>
      </w:hyperlink>
      <w:r w:rsidRPr="000146A6">
        <w:rPr>
          <w:rFonts w:asciiTheme="minorHAnsi" w:hAnsiTheme="minorHAnsi" w:cstheme="minorHAnsi"/>
          <w:sz w:val="20"/>
          <w:szCs w:val="20"/>
          <w:lang w:val="lv-LV"/>
        </w:rPr>
        <w:t>.</w:t>
      </w:r>
    </w:p>
    <w:p w14:paraId="3F31FBFD" w14:textId="2845D9BC" w:rsidR="00F52368" w:rsidRDefault="00F52368" w:rsidP="000146A6">
      <w:pPr>
        <w:pStyle w:val="ListParagraph"/>
        <w:ind w:left="360"/>
        <w:jc w:val="both"/>
        <w:rPr>
          <w:rFonts w:asciiTheme="minorHAnsi" w:hAnsiTheme="minorHAnsi" w:cstheme="minorHAnsi"/>
          <w:sz w:val="20"/>
          <w:szCs w:val="20"/>
          <w:lang w:val="lv-LV"/>
        </w:rPr>
      </w:pPr>
    </w:p>
    <w:p w14:paraId="199CD550" w14:textId="0338D087" w:rsidR="00F52368" w:rsidRDefault="00F52368" w:rsidP="00F52368">
      <w:pPr>
        <w:jc w:val="both"/>
        <w:rPr>
          <w:rFonts w:asciiTheme="minorHAnsi" w:hAnsiTheme="minorHAnsi" w:cstheme="minorHAnsi"/>
          <w:sz w:val="20"/>
          <w:szCs w:val="20"/>
          <w:lang w:val="lv-LV"/>
        </w:rPr>
      </w:pPr>
      <w:r w:rsidRPr="00F52368">
        <w:rPr>
          <w:rFonts w:asciiTheme="minorHAnsi" w:hAnsiTheme="minorHAnsi" w:cstheme="minorHAnsi"/>
          <w:sz w:val="20"/>
          <w:szCs w:val="20"/>
          <w:lang w:val="lv-LV"/>
        </w:rPr>
        <w:t>Iesniegumam pievienoti dokumenti, kas apliecina atbi</w:t>
      </w:r>
      <w:r w:rsidR="009E4E31">
        <w:rPr>
          <w:rFonts w:asciiTheme="minorHAnsi" w:hAnsiTheme="minorHAnsi" w:cstheme="minorHAnsi"/>
          <w:sz w:val="20"/>
          <w:szCs w:val="20"/>
          <w:lang w:val="lv-LV"/>
        </w:rPr>
        <w:t>ls</w:t>
      </w:r>
      <w:r w:rsidRPr="00F52368">
        <w:rPr>
          <w:rFonts w:asciiTheme="minorHAnsi" w:hAnsiTheme="minorHAnsi" w:cstheme="minorHAnsi"/>
          <w:sz w:val="20"/>
          <w:szCs w:val="20"/>
          <w:lang w:val="lv-LV"/>
        </w:rPr>
        <w:t xml:space="preserve">tību augstāk minētajiem kritērijiem (izņemot Nr. </w:t>
      </w:r>
      <w:r w:rsidR="00866CA5">
        <w:rPr>
          <w:rFonts w:asciiTheme="minorHAnsi" w:hAnsiTheme="minorHAnsi" w:cstheme="minorHAnsi"/>
          <w:sz w:val="20"/>
          <w:szCs w:val="20"/>
          <w:lang w:val="lv-LV"/>
        </w:rPr>
        <w:t>4</w:t>
      </w:r>
      <w:r w:rsidRPr="00F52368">
        <w:rPr>
          <w:rFonts w:asciiTheme="minorHAnsi" w:hAnsiTheme="minorHAnsi" w:cstheme="minorHAnsi"/>
          <w:sz w:val="20"/>
          <w:szCs w:val="20"/>
          <w:lang w:val="lv-LV"/>
        </w:rPr>
        <w:t>)</w:t>
      </w:r>
      <w:r w:rsidR="00C36F60">
        <w:rPr>
          <w:rFonts w:asciiTheme="minorHAnsi" w:hAnsiTheme="minorHAnsi" w:cstheme="minorHAnsi"/>
          <w:sz w:val="20"/>
          <w:szCs w:val="20"/>
          <w:lang w:val="lv-LV"/>
        </w:rPr>
        <w:t>.</w:t>
      </w:r>
    </w:p>
    <w:p w14:paraId="1106AC47" w14:textId="77777777" w:rsidR="00F52368" w:rsidRPr="00F52368" w:rsidRDefault="00F52368" w:rsidP="00F52368">
      <w:pPr>
        <w:jc w:val="both"/>
        <w:rPr>
          <w:rFonts w:asciiTheme="minorHAnsi" w:hAnsiTheme="minorHAnsi" w:cstheme="minorHAnsi"/>
          <w:sz w:val="20"/>
          <w:szCs w:val="20"/>
          <w:lang w:val="lv-LV"/>
        </w:rPr>
      </w:pPr>
    </w:p>
    <w:p w14:paraId="4E1359CE" w14:textId="77777777" w:rsidR="009E4E31" w:rsidRPr="00167336" w:rsidRDefault="009E4E31" w:rsidP="009E4E31">
      <w:pPr>
        <w:pStyle w:val="NoSpacing"/>
        <w:rPr>
          <w:rFonts w:asciiTheme="minorHAnsi" w:hAnsiTheme="minorHAnsi" w:cstheme="minorHAnsi"/>
          <w:b/>
          <w:sz w:val="20"/>
          <w:szCs w:val="20"/>
        </w:rPr>
      </w:pPr>
      <w:r w:rsidRPr="00167336">
        <w:rPr>
          <w:rFonts w:asciiTheme="minorHAnsi" w:hAnsiTheme="minorHAnsi" w:cstheme="minorHAnsi"/>
          <w:b/>
          <w:sz w:val="20"/>
          <w:szCs w:val="20"/>
        </w:rPr>
        <w:t>Bērna stāsts</w:t>
      </w:r>
    </w:p>
    <w:p w14:paraId="576925A7" w14:textId="77777777" w:rsidR="009E4E31" w:rsidRPr="00167336" w:rsidRDefault="009E4E31" w:rsidP="009E4E31">
      <w:pPr>
        <w:pStyle w:val="NoSpacing"/>
        <w:rPr>
          <w:rFonts w:asciiTheme="minorHAnsi" w:hAnsiTheme="minorHAnsi" w:cstheme="minorHAnsi"/>
          <w:sz w:val="20"/>
          <w:szCs w:val="20"/>
        </w:rPr>
      </w:pPr>
      <w:r w:rsidRPr="00167336">
        <w:rPr>
          <w:rFonts w:asciiTheme="minorHAnsi" w:hAnsiTheme="minorHAnsi" w:cstheme="minorHAnsi"/>
          <w:sz w:val="20"/>
          <w:szCs w:val="20"/>
        </w:rPr>
        <w:t>Ja vēlaties, īsi aprakstiet situāciju</w:t>
      </w:r>
    </w:p>
    <w:tbl>
      <w:tblPr>
        <w:tblW w:w="940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403"/>
      </w:tblGrid>
      <w:tr w:rsidR="009E4E31" w:rsidRPr="000146A6" w14:paraId="4EC929F6" w14:textId="77777777" w:rsidTr="004C0F0C">
        <w:trPr>
          <w:trHeight w:val="1348"/>
        </w:trPr>
        <w:tc>
          <w:tcPr>
            <w:tcW w:w="9403" w:type="dxa"/>
            <w:tcBorders>
              <w:top w:val="dotted" w:sz="4" w:space="0" w:color="auto"/>
              <w:left w:val="dotted" w:sz="4" w:space="0" w:color="auto"/>
              <w:bottom w:val="dotted" w:sz="4" w:space="0" w:color="auto"/>
              <w:right w:val="dotted" w:sz="4" w:space="0" w:color="auto"/>
            </w:tcBorders>
          </w:tcPr>
          <w:p w14:paraId="77D64E22" w14:textId="77777777" w:rsidR="009E4E31" w:rsidRPr="00167336" w:rsidRDefault="009E4E31" w:rsidP="004C0F0C">
            <w:pPr>
              <w:pStyle w:val="NoSpacing"/>
              <w:rPr>
                <w:rFonts w:asciiTheme="minorHAnsi" w:hAnsiTheme="minorHAnsi" w:cstheme="minorHAnsi"/>
                <w:b/>
                <w:sz w:val="20"/>
                <w:szCs w:val="20"/>
              </w:rPr>
            </w:pPr>
          </w:p>
          <w:p w14:paraId="73805FB7" w14:textId="77777777" w:rsidR="009E4E31" w:rsidRPr="00167336" w:rsidRDefault="009E4E31" w:rsidP="004C0F0C">
            <w:pPr>
              <w:pStyle w:val="NoSpacing"/>
              <w:rPr>
                <w:rFonts w:asciiTheme="minorHAnsi" w:hAnsiTheme="minorHAnsi" w:cstheme="minorHAnsi"/>
                <w:b/>
                <w:sz w:val="20"/>
                <w:szCs w:val="20"/>
              </w:rPr>
            </w:pPr>
          </w:p>
          <w:p w14:paraId="1EE4E8F1" w14:textId="77777777" w:rsidR="009E4E31" w:rsidRPr="00167336" w:rsidRDefault="009E4E31" w:rsidP="004C0F0C">
            <w:pPr>
              <w:pStyle w:val="NoSpacing"/>
              <w:rPr>
                <w:rFonts w:asciiTheme="minorHAnsi" w:hAnsiTheme="minorHAnsi" w:cstheme="minorHAnsi"/>
                <w:b/>
                <w:sz w:val="20"/>
                <w:szCs w:val="20"/>
              </w:rPr>
            </w:pPr>
          </w:p>
        </w:tc>
      </w:tr>
    </w:tbl>
    <w:p w14:paraId="428AAEA4" w14:textId="77777777" w:rsidR="009E4E31" w:rsidRPr="00F9674E" w:rsidRDefault="009E4E31" w:rsidP="0082776D">
      <w:pPr>
        <w:ind w:left="360" w:hanging="360"/>
        <w:jc w:val="both"/>
        <w:rPr>
          <w:rFonts w:asciiTheme="minorHAnsi" w:hAnsiTheme="minorHAnsi" w:cstheme="minorHAnsi"/>
          <w:sz w:val="20"/>
          <w:szCs w:val="20"/>
          <w:lang w:val="lv-LV"/>
        </w:rPr>
      </w:pPr>
    </w:p>
    <w:p w14:paraId="77E3210F" w14:textId="2D57C502" w:rsidR="009E4E31" w:rsidRPr="00F9674E" w:rsidRDefault="009E4E31">
      <w:pPr>
        <w:rPr>
          <w:rFonts w:asciiTheme="minorHAnsi" w:hAnsiTheme="minorHAnsi" w:cstheme="minorHAnsi"/>
          <w:sz w:val="20"/>
          <w:szCs w:val="20"/>
          <w:lang w:val="lv-LV"/>
        </w:rPr>
      </w:pPr>
    </w:p>
    <w:p w14:paraId="776242CA" w14:textId="77777777" w:rsidR="00E64E2C" w:rsidRPr="00DA414D" w:rsidRDefault="00E64E2C" w:rsidP="00E23D1A">
      <w:pPr>
        <w:jc w:val="both"/>
        <w:rPr>
          <w:rFonts w:asciiTheme="minorHAnsi" w:hAnsiTheme="minorHAnsi" w:cstheme="minorHAnsi"/>
          <w:sz w:val="20"/>
          <w:szCs w:val="20"/>
          <w:lang w:val="lv-LV"/>
        </w:rPr>
      </w:pPr>
    </w:p>
    <w:p w14:paraId="23016704" w14:textId="77777777" w:rsidR="000439B1" w:rsidRPr="00DA414D" w:rsidRDefault="000439B1" w:rsidP="00774B8A">
      <w:pPr>
        <w:jc w:val="both"/>
        <w:rPr>
          <w:rFonts w:asciiTheme="minorHAnsi" w:hAnsiTheme="minorHAnsi" w:cstheme="minorHAnsi"/>
          <w:sz w:val="20"/>
          <w:szCs w:val="20"/>
          <w:lang w:val="lv-LV"/>
        </w:rPr>
      </w:pPr>
    </w:p>
    <w:p w14:paraId="5E5F8FDD" w14:textId="1BE4520A" w:rsidR="00A577BB" w:rsidRPr="00DA414D" w:rsidRDefault="00A577BB" w:rsidP="00A577BB">
      <w:pPr>
        <w:rPr>
          <w:rFonts w:asciiTheme="minorHAnsi" w:hAnsiTheme="minorHAnsi" w:cstheme="minorHAnsi"/>
          <w:sz w:val="20"/>
          <w:szCs w:val="20"/>
          <w:lang w:val="lv-LV"/>
        </w:rPr>
      </w:pPr>
      <w:r w:rsidRPr="00DA414D">
        <w:rPr>
          <w:rFonts w:asciiTheme="minorHAnsi" w:hAnsiTheme="minorHAnsi" w:cstheme="minorHAnsi"/>
          <w:sz w:val="20"/>
          <w:szCs w:val="20"/>
          <w:lang w:val="lv-LV"/>
        </w:rPr>
        <w:t>Datums: _________________</w:t>
      </w:r>
    </w:p>
    <w:p w14:paraId="131EFADD" w14:textId="77777777" w:rsidR="00A577BB" w:rsidRPr="00DA414D" w:rsidRDefault="00A577BB" w:rsidP="00A577BB">
      <w:pPr>
        <w:rPr>
          <w:rFonts w:asciiTheme="minorHAnsi" w:hAnsiTheme="minorHAnsi" w:cstheme="minorHAnsi"/>
          <w:sz w:val="20"/>
          <w:szCs w:val="20"/>
          <w:lang w:val="lv-LV"/>
        </w:rPr>
      </w:pPr>
    </w:p>
    <w:p w14:paraId="268AA124" w14:textId="77777777" w:rsidR="00A577BB" w:rsidRPr="00DA414D" w:rsidRDefault="00A577BB" w:rsidP="00A577BB">
      <w:pPr>
        <w:rPr>
          <w:rFonts w:asciiTheme="minorHAnsi" w:hAnsiTheme="minorHAnsi" w:cstheme="minorHAnsi"/>
          <w:sz w:val="20"/>
          <w:szCs w:val="20"/>
          <w:lang w:val="lv-LV"/>
        </w:rPr>
      </w:pPr>
    </w:p>
    <w:p w14:paraId="5D729DCE" w14:textId="5371B804" w:rsidR="004E49F4" w:rsidRPr="00DA414D" w:rsidRDefault="00A577BB" w:rsidP="00A577BB">
      <w:pPr>
        <w:rPr>
          <w:rFonts w:asciiTheme="minorHAnsi" w:hAnsiTheme="minorHAnsi" w:cstheme="minorHAnsi"/>
          <w:sz w:val="20"/>
          <w:szCs w:val="20"/>
          <w:lang w:val="lv-LV"/>
        </w:rPr>
      </w:pPr>
      <w:r w:rsidRPr="00DA414D">
        <w:rPr>
          <w:rFonts w:asciiTheme="minorHAnsi" w:hAnsiTheme="minorHAnsi" w:cstheme="minorHAnsi"/>
          <w:sz w:val="20"/>
          <w:szCs w:val="20"/>
          <w:lang w:val="lv-LV"/>
        </w:rPr>
        <w:t>Paraksts ___________________________</w:t>
      </w:r>
      <w:r w:rsidR="00401E60" w:rsidRPr="00DA414D">
        <w:rPr>
          <w:rFonts w:asciiTheme="minorHAnsi" w:hAnsiTheme="minorHAnsi" w:cstheme="minorHAnsi"/>
          <w:sz w:val="20"/>
          <w:szCs w:val="20"/>
          <w:lang w:val="lv-LV"/>
        </w:rPr>
        <w:t xml:space="preserve">  </w:t>
      </w:r>
      <w:r w:rsidRPr="00DA414D">
        <w:rPr>
          <w:rFonts w:asciiTheme="minorHAnsi" w:hAnsiTheme="minorHAnsi" w:cstheme="minorHAnsi"/>
          <w:sz w:val="20"/>
          <w:szCs w:val="20"/>
          <w:lang w:val="lv-LV"/>
        </w:rPr>
        <w:t xml:space="preserve"> Paraksta atšifrējums __________________________</w:t>
      </w:r>
    </w:p>
    <w:p w14:paraId="0BC53746" w14:textId="77777777" w:rsidR="00EF5061" w:rsidRPr="00DA414D" w:rsidRDefault="00EF5061" w:rsidP="004E49F4">
      <w:pPr>
        <w:shd w:val="clear" w:color="auto" w:fill="FFFFFF"/>
        <w:jc w:val="both"/>
        <w:rPr>
          <w:rFonts w:asciiTheme="minorHAnsi" w:hAnsiTheme="minorHAnsi" w:cstheme="minorHAnsi"/>
          <w:b/>
          <w:bCs/>
          <w:i/>
          <w:iCs/>
          <w:color w:val="333333"/>
          <w:sz w:val="20"/>
          <w:szCs w:val="20"/>
          <w:u w:val="single"/>
          <w:lang w:val="lv-LV"/>
        </w:rPr>
      </w:pPr>
    </w:p>
    <w:p w14:paraId="1A681CC7" w14:textId="77777777" w:rsidR="00EF5061" w:rsidRPr="00DA414D" w:rsidRDefault="00EF5061" w:rsidP="004E49F4">
      <w:pPr>
        <w:shd w:val="clear" w:color="auto" w:fill="FFFFFF"/>
        <w:jc w:val="both"/>
        <w:rPr>
          <w:rFonts w:asciiTheme="minorHAnsi" w:hAnsiTheme="minorHAnsi" w:cstheme="minorHAnsi"/>
          <w:b/>
          <w:bCs/>
          <w:i/>
          <w:iCs/>
          <w:color w:val="333333"/>
          <w:sz w:val="20"/>
          <w:szCs w:val="20"/>
          <w:u w:val="single"/>
          <w:lang w:val="lv-LV"/>
        </w:rPr>
      </w:pPr>
    </w:p>
    <w:p w14:paraId="67E8DF30" w14:textId="31D4BBA9" w:rsidR="00A33D16" w:rsidRDefault="00EF5061" w:rsidP="008B0295">
      <w:pPr>
        <w:jc w:val="both"/>
        <w:rPr>
          <w:rFonts w:ascii="Calibri" w:hAnsi="Calibri" w:cs="Calibri"/>
          <w:sz w:val="20"/>
          <w:szCs w:val="20"/>
          <w:lang w:val="lv-LV"/>
        </w:rPr>
      </w:pPr>
      <w:r w:rsidRPr="00EF149F">
        <w:rPr>
          <w:rFonts w:ascii="Calibri" w:hAnsi="Calibri" w:cs="Calibri"/>
          <w:bCs/>
          <w:sz w:val="20"/>
          <w:szCs w:val="20"/>
          <w:lang w:val="lv-LV"/>
        </w:rPr>
        <w:t>Aizpildīts</w:t>
      </w:r>
      <w:r w:rsidRPr="00EF149F">
        <w:rPr>
          <w:rFonts w:ascii="Calibri" w:hAnsi="Calibri" w:cs="Calibri"/>
          <w:b/>
          <w:sz w:val="20"/>
          <w:szCs w:val="20"/>
          <w:lang w:val="lv-LV"/>
        </w:rPr>
        <w:t xml:space="preserve"> </w:t>
      </w:r>
      <w:r w:rsidRPr="00EF149F">
        <w:rPr>
          <w:rFonts w:ascii="Calibri" w:hAnsi="Calibri" w:cs="Calibri"/>
          <w:sz w:val="20"/>
          <w:szCs w:val="20"/>
          <w:lang w:val="lv-LV"/>
        </w:rPr>
        <w:t>iesniegums un nepieciešamie pavaddokumenti</w:t>
      </w:r>
      <w:r w:rsidR="00F52368" w:rsidRPr="00EF149F">
        <w:rPr>
          <w:rFonts w:ascii="Calibri" w:hAnsi="Calibri" w:cs="Calibri"/>
          <w:sz w:val="20"/>
          <w:szCs w:val="20"/>
          <w:lang w:val="lv-LV"/>
        </w:rPr>
        <w:t xml:space="preserve"> </w:t>
      </w:r>
      <w:r w:rsidRPr="00EF149F">
        <w:rPr>
          <w:rFonts w:ascii="Calibri" w:hAnsi="Calibri" w:cs="Calibri"/>
          <w:sz w:val="20"/>
          <w:szCs w:val="20"/>
          <w:lang w:val="lv-LV"/>
        </w:rPr>
        <w:t>ir</w:t>
      </w:r>
      <w:r w:rsidR="00A33D16">
        <w:rPr>
          <w:rFonts w:ascii="Calibri" w:hAnsi="Calibri" w:cs="Calibri"/>
          <w:sz w:val="20"/>
          <w:szCs w:val="20"/>
          <w:lang w:val="lv-LV"/>
        </w:rPr>
        <w:t xml:space="preserve"> </w:t>
      </w:r>
      <w:r w:rsidR="00AA0E47">
        <w:rPr>
          <w:rFonts w:ascii="Calibri" w:hAnsi="Calibri" w:cs="Calibri"/>
          <w:sz w:val="20"/>
          <w:szCs w:val="20"/>
          <w:lang w:val="lv-LV"/>
        </w:rPr>
        <w:t>nododami</w:t>
      </w:r>
      <w:r w:rsidR="00A33D16">
        <w:rPr>
          <w:rFonts w:ascii="Calibri" w:hAnsi="Calibri" w:cs="Calibri"/>
          <w:sz w:val="20"/>
          <w:szCs w:val="20"/>
          <w:lang w:val="lv-LV"/>
        </w:rPr>
        <w:t xml:space="preserve"> izskatīšanai </w:t>
      </w:r>
      <w:r w:rsidR="00AA0E47">
        <w:rPr>
          <w:rFonts w:ascii="Calibri" w:hAnsi="Calibri" w:cs="Calibri"/>
          <w:sz w:val="20"/>
          <w:szCs w:val="20"/>
          <w:lang w:val="lv-LV"/>
        </w:rPr>
        <w:t>šādos</w:t>
      </w:r>
      <w:r w:rsidR="00A33D16">
        <w:rPr>
          <w:rFonts w:ascii="Calibri" w:hAnsi="Calibri" w:cs="Calibri"/>
          <w:sz w:val="20"/>
          <w:szCs w:val="20"/>
          <w:lang w:val="lv-LV"/>
        </w:rPr>
        <w:t xml:space="preserve"> veidos:</w:t>
      </w:r>
    </w:p>
    <w:p w14:paraId="4F058542" w14:textId="01A761AC" w:rsidR="00A33D16" w:rsidRPr="00A33D16" w:rsidRDefault="00A33D16" w:rsidP="00A33D16">
      <w:pPr>
        <w:pStyle w:val="ListParagraph"/>
        <w:numPr>
          <w:ilvl w:val="0"/>
          <w:numId w:val="8"/>
        </w:numPr>
        <w:jc w:val="both"/>
        <w:rPr>
          <w:rStyle w:val="cf21"/>
          <w:rFonts w:ascii="Calibri" w:hAnsi="Calibri" w:cs="Calibri"/>
          <w:color w:val="auto"/>
          <w:sz w:val="20"/>
          <w:szCs w:val="20"/>
          <w:lang w:val="lv-LV"/>
        </w:rPr>
      </w:pPr>
      <w:r w:rsidRPr="00A33D16">
        <w:rPr>
          <w:rStyle w:val="cf01"/>
          <w:lang w:val="lv-LV"/>
        </w:rPr>
        <w:t xml:space="preserve">ar drošu elektronisku parakstu parakstītu </w:t>
      </w:r>
      <w:r w:rsidR="00AA0E47">
        <w:rPr>
          <w:rStyle w:val="cf01"/>
          <w:lang w:val="lv-LV"/>
        </w:rPr>
        <w:t xml:space="preserve">iesniegumu </w:t>
      </w:r>
      <w:proofErr w:type="spellStart"/>
      <w:r w:rsidR="00AA0E47">
        <w:rPr>
          <w:rStyle w:val="cf01"/>
          <w:lang w:val="lv-LV"/>
        </w:rPr>
        <w:t>sūta</w:t>
      </w:r>
      <w:proofErr w:type="spellEnd"/>
      <w:r w:rsidR="00AA0E47">
        <w:rPr>
          <w:rStyle w:val="cf01"/>
          <w:lang w:val="lv-LV"/>
        </w:rPr>
        <w:t xml:space="preserve"> </w:t>
      </w:r>
      <w:r w:rsidRPr="00A33D16">
        <w:rPr>
          <w:rStyle w:val="cf01"/>
          <w:lang w:val="lv-LV"/>
        </w:rPr>
        <w:t>uz e-pastu</w:t>
      </w:r>
      <w:r w:rsidR="00866CA5">
        <w:rPr>
          <w:rStyle w:val="cf01"/>
          <w:lang w:val="lv-LV"/>
        </w:rPr>
        <w:t xml:space="preserve"> </w:t>
      </w:r>
      <w:hyperlink r:id="rId13" w:history="1">
        <w:r w:rsidR="00866CA5" w:rsidRPr="001D6337">
          <w:rPr>
            <w:rStyle w:val="Hyperlink"/>
            <w:rFonts w:ascii="Segoe UI" w:hAnsi="Segoe UI" w:cs="Segoe UI"/>
            <w:sz w:val="18"/>
            <w:szCs w:val="18"/>
            <w:lang w:val="lv-LV"/>
          </w:rPr>
          <w:t>jana@bsf.lv</w:t>
        </w:r>
      </w:hyperlink>
      <w:r w:rsidR="00866CA5">
        <w:rPr>
          <w:rStyle w:val="cf01"/>
          <w:lang w:val="lv-LV"/>
        </w:rPr>
        <w:t xml:space="preserve"> </w:t>
      </w:r>
      <w:r w:rsidRPr="00A33D16">
        <w:rPr>
          <w:rStyle w:val="cf01"/>
          <w:lang w:val="lv-LV"/>
        </w:rPr>
        <w:t xml:space="preserve">vai </w:t>
      </w:r>
      <w:hyperlink r:id="rId14" w:history="1">
        <w:r w:rsidRPr="00A33D16">
          <w:rPr>
            <w:rStyle w:val="cf11"/>
            <w:color w:val="0000FF"/>
            <w:u w:val="single"/>
            <w:lang w:val="lv-LV"/>
          </w:rPr>
          <w:t>info@bsf.lv</w:t>
        </w:r>
      </w:hyperlink>
      <w:r w:rsidRPr="00A33D16">
        <w:rPr>
          <w:rStyle w:val="cf21"/>
          <w:lang w:val="lv-LV"/>
        </w:rPr>
        <w:t>;</w:t>
      </w:r>
    </w:p>
    <w:p w14:paraId="3AAA37A6" w14:textId="1A2ADDC7" w:rsidR="009C5D1A" w:rsidRPr="00AA0E47" w:rsidRDefault="00AA0E47" w:rsidP="00AA0E47">
      <w:pPr>
        <w:pStyle w:val="pf0"/>
        <w:numPr>
          <w:ilvl w:val="0"/>
          <w:numId w:val="8"/>
        </w:numPr>
        <w:rPr>
          <w:rFonts w:ascii="Arial" w:hAnsi="Arial" w:cs="Arial"/>
          <w:sz w:val="20"/>
          <w:szCs w:val="20"/>
        </w:rPr>
      </w:pPr>
      <w:r>
        <w:rPr>
          <w:rStyle w:val="cf01"/>
        </w:rPr>
        <w:t xml:space="preserve">fiziski parakstītu iesniegumu </w:t>
      </w:r>
      <w:proofErr w:type="spellStart"/>
      <w:r>
        <w:rPr>
          <w:rStyle w:val="cf01"/>
        </w:rPr>
        <w:t>nosūta</w:t>
      </w:r>
      <w:proofErr w:type="spellEnd"/>
      <w:r>
        <w:rPr>
          <w:rStyle w:val="cf01"/>
        </w:rPr>
        <w:t xml:space="preserve"> pa pastu uz Bērnu slimnīcas fondu, </w:t>
      </w:r>
      <w:r w:rsidR="00A33D16">
        <w:rPr>
          <w:rStyle w:val="cf01"/>
        </w:rPr>
        <w:t>Vienības gatve 45, Rīga, LV-1004</w:t>
      </w:r>
      <w:r>
        <w:rPr>
          <w:rStyle w:val="cf01"/>
        </w:rPr>
        <w:t>,</w:t>
      </w:r>
      <w:r w:rsidR="00A33D16">
        <w:rPr>
          <w:rStyle w:val="cf01"/>
        </w:rPr>
        <w:t xml:space="preserve"> vai iesniedz personīgi Nodibinājuma birojā </w:t>
      </w:r>
      <w:r>
        <w:rPr>
          <w:rStyle w:val="cf01"/>
        </w:rPr>
        <w:t xml:space="preserve">- </w:t>
      </w:r>
      <w:r w:rsidR="00A33D16">
        <w:rPr>
          <w:rStyle w:val="cf01"/>
        </w:rPr>
        <w:t>Vienības gatve 45, Ģenētikas mājas otrās durvis, 2. stāvs</w:t>
      </w:r>
      <w:r>
        <w:rPr>
          <w:rStyle w:val="cf01"/>
        </w:rPr>
        <w:t xml:space="preserve"> -, </w:t>
      </w:r>
      <w:r w:rsidR="00A33D16">
        <w:rPr>
          <w:rStyle w:val="cf01"/>
        </w:rPr>
        <w:t>vai ieliek</w:t>
      </w:r>
      <w:r>
        <w:rPr>
          <w:rStyle w:val="cf01"/>
        </w:rPr>
        <w:t xml:space="preserve"> </w:t>
      </w:r>
      <w:r w:rsidR="00A33D16">
        <w:rPr>
          <w:rStyle w:val="cf01"/>
        </w:rPr>
        <w:t>pasta kastītē pie durvīm.</w:t>
      </w:r>
    </w:p>
    <w:p w14:paraId="7E924291" w14:textId="19AA94DB" w:rsidR="00167336" w:rsidRPr="00DA414D" w:rsidRDefault="00167336" w:rsidP="00EF5061">
      <w:pPr>
        <w:suppressAutoHyphens/>
        <w:jc w:val="both"/>
        <w:rPr>
          <w:rFonts w:asciiTheme="minorHAnsi" w:hAnsiTheme="minorHAnsi" w:cstheme="minorHAnsi"/>
          <w:sz w:val="20"/>
          <w:szCs w:val="20"/>
          <w:lang w:val="lv-LV"/>
        </w:rPr>
      </w:pPr>
    </w:p>
    <w:p w14:paraId="23D0823F" w14:textId="7FCE7836" w:rsidR="00C069AA" w:rsidRPr="000146A6" w:rsidRDefault="00C069AA" w:rsidP="00401E60">
      <w:pPr>
        <w:suppressAutoHyphens/>
        <w:jc w:val="center"/>
        <w:rPr>
          <w:rFonts w:asciiTheme="minorHAnsi" w:hAnsiTheme="minorHAnsi" w:cstheme="minorHAnsi"/>
          <w:sz w:val="20"/>
          <w:szCs w:val="20"/>
          <w:lang w:val="lv-LV"/>
        </w:rPr>
      </w:pPr>
    </w:p>
    <w:sectPr w:rsidR="00C069AA" w:rsidRPr="000146A6" w:rsidSect="00205DCC">
      <w:type w:val="continuous"/>
      <w:pgSz w:w="11906" w:h="16838" w:code="9"/>
      <w:pgMar w:top="1134" w:right="992"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ACC6B" w14:textId="77777777" w:rsidR="007244AA" w:rsidRDefault="007244AA" w:rsidP="00BF742D">
      <w:r>
        <w:separator/>
      </w:r>
    </w:p>
  </w:endnote>
  <w:endnote w:type="continuationSeparator" w:id="0">
    <w:p w14:paraId="347C5BC7" w14:textId="77777777" w:rsidR="007244AA" w:rsidRDefault="007244AA" w:rsidP="00BF74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ヒラギノ角ゴ Pro W3">
    <w:panose1 w:val="020B0604020202020204"/>
    <w:charset w:val="00"/>
    <w:family w:val="roman"/>
    <w:pitch w:val="default"/>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63E53" w14:textId="77777777" w:rsidR="007244AA" w:rsidRDefault="007244AA" w:rsidP="00BF742D">
      <w:r>
        <w:separator/>
      </w:r>
    </w:p>
  </w:footnote>
  <w:footnote w:type="continuationSeparator" w:id="0">
    <w:p w14:paraId="742327C1" w14:textId="77777777" w:rsidR="007244AA" w:rsidRDefault="007244AA" w:rsidP="00BF742D">
      <w:r>
        <w:continuationSeparator/>
      </w:r>
    </w:p>
  </w:footnote>
  <w:footnote w:id="1">
    <w:p w14:paraId="4FF087E8" w14:textId="77777777" w:rsidR="00F52368" w:rsidRPr="00401E60" w:rsidRDefault="00F52368" w:rsidP="00F52368">
      <w:pPr>
        <w:pStyle w:val="FootnoteText"/>
        <w:rPr>
          <w:rFonts w:asciiTheme="minorHAnsi" w:hAnsiTheme="minorHAnsi" w:cstheme="minorHAnsi"/>
          <w:lang w:val="lv-LV"/>
        </w:rPr>
      </w:pPr>
      <w:r w:rsidRPr="00B353C6">
        <w:rPr>
          <w:rStyle w:val="FootnoteReference"/>
        </w:rPr>
        <w:footnoteRef/>
      </w:r>
      <w:r w:rsidRPr="00B353C6">
        <w:t xml:space="preserve"> </w:t>
      </w:r>
      <w:r w:rsidRPr="00B353C6">
        <w:rPr>
          <w:rFonts w:asciiTheme="minorHAnsi" w:hAnsiTheme="minorHAnsi" w:cstheme="minorHAnsi"/>
          <w:color w:val="000000"/>
          <w:lang w:val="lv-LV" w:eastAsia="en-GB"/>
        </w:rPr>
        <w:t>Citas personas vārdā šo iesniegumu aizpildīt var tikai tad, ja ir saņemta bērna likumiskā pārstāvja notariālā pilnvara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1"/>
    <w:lvl w:ilvl="0">
      <w:start w:val="1"/>
      <w:numFmt w:val="decimal"/>
      <w:lvlText w:val="%1."/>
      <w:lvlJc w:val="left"/>
      <w:pPr>
        <w:tabs>
          <w:tab w:val="num" w:pos="720"/>
        </w:tabs>
        <w:ind w:left="720" w:hanging="360"/>
      </w:pPr>
    </w:lvl>
  </w:abstractNum>
  <w:abstractNum w:abstractNumId="1" w15:restartNumberingAfterBreak="0">
    <w:nsid w:val="00000003"/>
    <w:multiLevelType w:val="singleLevel"/>
    <w:tmpl w:val="00000003"/>
    <w:name w:val="WW8Num3"/>
    <w:lvl w:ilvl="0">
      <w:start w:val="1"/>
      <w:numFmt w:val="decimal"/>
      <w:lvlText w:val="%1."/>
      <w:lvlJc w:val="left"/>
      <w:pPr>
        <w:tabs>
          <w:tab w:val="num" w:pos="720"/>
        </w:tabs>
        <w:ind w:left="720" w:hanging="360"/>
      </w:pPr>
    </w:lvl>
  </w:abstractNum>
  <w:abstractNum w:abstractNumId="2" w15:restartNumberingAfterBreak="0">
    <w:nsid w:val="00000004"/>
    <w:multiLevelType w:val="singleLevel"/>
    <w:tmpl w:val="00000004"/>
    <w:name w:val="WW8Num6"/>
    <w:lvl w:ilvl="0">
      <w:start w:val="1"/>
      <w:numFmt w:val="decimal"/>
      <w:lvlText w:val="%1."/>
      <w:lvlJc w:val="left"/>
      <w:pPr>
        <w:tabs>
          <w:tab w:val="num" w:pos="720"/>
        </w:tabs>
        <w:ind w:left="720" w:hanging="360"/>
      </w:pPr>
    </w:lvl>
  </w:abstractNum>
  <w:abstractNum w:abstractNumId="3" w15:restartNumberingAfterBreak="0">
    <w:nsid w:val="0C6B0A9B"/>
    <w:multiLevelType w:val="singleLevel"/>
    <w:tmpl w:val="00000003"/>
    <w:lvl w:ilvl="0">
      <w:start w:val="1"/>
      <w:numFmt w:val="decimal"/>
      <w:lvlText w:val="%1."/>
      <w:lvlJc w:val="left"/>
      <w:pPr>
        <w:tabs>
          <w:tab w:val="num" w:pos="720"/>
        </w:tabs>
        <w:ind w:left="720" w:hanging="360"/>
      </w:pPr>
    </w:lvl>
  </w:abstractNum>
  <w:abstractNum w:abstractNumId="4" w15:restartNumberingAfterBreak="0">
    <w:nsid w:val="0CB06E80"/>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D161E7F"/>
    <w:multiLevelType w:val="multilevel"/>
    <w:tmpl w:val="654A2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0D7A46"/>
    <w:multiLevelType w:val="hybridMultilevel"/>
    <w:tmpl w:val="4C4C981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FF77CBD"/>
    <w:multiLevelType w:val="hybridMultilevel"/>
    <w:tmpl w:val="1E0ADFE4"/>
    <w:lvl w:ilvl="0" w:tplc="04260011">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8" w15:restartNumberingAfterBreak="0">
    <w:nsid w:val="2B517B4E"/>
    <w:multiLevelType w:val="hybridMultilevel"/>
    <w:tmpl w:val="52BC7CD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4EC365EE"/>
    <w:multiLevelType w:val="hybridMultilevel"/>
    <w:tmpl w:val="07583E2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529A129A"/>
    <w:multiLevelType w:val="hybridMultilevel"/>
    <w:tmpl w:val="BCF46B22"/>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53C32C26"/>
    <w:multiLevelType w:val="hybridMultilevel"/>
    <w:tmpl w:val="12CEBBC6"/>
    <w:lvl w:ilvl="0" w:tplc="9550BBB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66092399">
    <w:abstractNumId w:val="7"/>
  </w:num>
  <w:num w:numId="2" w16cid:durableId="94177144">
    <w:abstractNumId w:val="2"/>
    <w:lvlOverride w:ilvl="0">
      <w:startOverride w:val="1"/>
    </w:lvlOverride>
  </w:num>
  <w:num w:numId="3" w16cid:durableId="2118451793">
    <w:abstractNumId w:val="1"/>
    <w:lvlOverride w:ilvl="0">
      <w:startOverride w:val="1"/>
    </w:lvlOverride>
  </w:num>
  <w:num w:numId="4" w16cid:durableId="1878084524">
    <w:abstractNumId w:val="0"/>
    <w:lvlOverride w:ilvl="0">
      <w:startOverride w:val="1"/>
    </w:lvlOverride>
  </w:num>
  <w:num w:numId="5" w16cid:durableId="1549684668">
    <w:abstractNumId w:val="3"/>
  </w:num>
  <w:num w:numId="6" w16cid:durableId="983461506">
    <w:abstractNumId w:val="8"/>
  </w:num>
  <w:num w:numId="7" w16cid:durableId="957373922">
    <w:abstractNumId w:val="6"/>
  </w:num>
  <w:num w:numId="8" w16cid:durableId="261499493">
    <w:abstractNumId w:val="9"/>
  </w:num>
  <w:num w:numId="9" w16cid:durableId="508719517">
    <w:abstractNumId w:val="5"/>
  </w:num>
  <w:num w:numId="10" w16cid:durableId="2043361754">
    <w:abstractNumId w:val="10"/>
  </w:num>
  <w:num w:numId="11" w16cid:durableId="946620813">
    <w:abstractNumId w:val="4"/>
  </w:num>
  <w:num w:numId="12" w16cid:durableId="5301918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5AD"/>
    <w:rsid w:val="000146A6"/>
    <w:rsid w:val="000159DA"/>
    <w:rsid w:val="000361E7"/>
    <w:rsid w:val="000439B1"/>
    <w:rsid w:val="0005593E"/>
    <w:rsid w:val="00070CF8"/>
    <w:rsid w:val="00073077"/>
    <w:rsid w:val="00082855"/>
    <w:rsid w:val="000828F6"/>
    <w:rsid w:val="000871E7"/>
    <w:rsid w:val="00097EFA"/>
    <w:rsid w:val="000C3699"/>
    <w:rsid w:val="000D2C53"/>
    <w:rsid w:val="000E3D71"/>
    <w:rsid w:val="0010233B"/>
    <w:rsid w:val="00111B64"/>
    <w:rsid w:val="0013131E"/>
    <w:rsid w:val="00144C96"/>
    <w:rsid w:val="00150175"/>
    <w:rsid w:val="001515E7"/>
    <w:rsid w:val="0015291C"/>
    <w:rsid w:val="0016376E"/>
    <w:rsid w:val="001645F1"/>
    <w:rsid w:val="00167336"/>
    <w:rsid w:val="00180AE2"/>
    <w:rsid w:val="001905DE"/>
    <w:rsid w:val="00195552"/>
    <w:rsid w:val="001A1BB0"/>
    <w:rsid w:val="001B2394"/>
    <w:rsid w:val="001C47CE"/>
    <w:rsid w:val="00205DCC"/>
    <w:rsid w:val="00207E61"/>
    <w:rsid w:val="00235D77"/>
    <w:rsid w:val="00236E09"/>
    <w:rsid w:val="00262585"/>
    <w:rsid w:val="00291184"/>
    <w:rsid w:val="002A7D7C"/>
    <w:rsid w:val="002B0045"/>
    <w:rsid w:val="002D5A10"/>
    <w:rsid w:val="002F245B"/>
    <w:rsid w:val="002F2C63"/>
    <w:rsid w:val="002F53C7"/>
    <w:rsid w:val="003313AA"/>
    <w:rsid w:val="00332B15"/>
    <w:rsid w:val="003629C0"/>
    <w:rsid w:val="00366850"/>
    <w:rsid w:val="003B10CA"/>
    <w:rsid w:val="003C6D8B"/>
    <w:rsid w:val="003E6421"/>
    <w:rsid w:val="003F097D"/>
    <w:rsid w:val="003F0D9C"/>
    <w:rsid w:val="00401E60"/>
    <w:rsid w:val="00402240"/>
    <w:rsid w:val="004056E5"/>
    <w:rsid w:val="004073ED"/>
    <w:rsid w:val="00413D42"/>
    <w:rsid w:val="004152DA"/>
    <w:rsid w:val="004249A7"/>
    <w:rsid w:val="00425F7B"/>
    <w:rsid w:val="004604F4"/>
    <w:rsid w:val="00464F5F"/>
    <w:rsid w:val="00466D83"/>
    <w:rsid w:val="004752FE"/>
    <w:rsid w:val="00497264"/>
    <w:rsid w:val="004A0C14"/>
    <w:rsid w:val="004B02AF"/>
    <w:rsid w:val="004B5272"/>
    <w:rsid w:val="004C5AE8"/>
    <w:rsid w:val="004E49F4"/>
    <w:rsid w:val="004F10DF"/>
    <w:rsid w:val="004F4C3C"/>
    <w:rsid w:val="005120A3"/>
    <w:rsid w:val="00527A66"/>
    <w:rsid w:val="00566C1B"/>
    <w:rsid w:val="00570395"/>
    <w:rsid w:val="0057264F"/>
    <w:rsid w:val="005771D1"/>
    <w:rsid w:val="00593D75"/>
    <w:rsid w:val="005B6B5B"/>
    <w:rsid w:val="005B6F0D"/>
    <w:rsid w:val="005C08F3"/>
    <w:rsid w:val="006000BD"/>
    <w:rsid w:val="00603453"/>
    <w:rsid w:val="00610915"/>
    <w:rsid w:val="00646D57"/>
    <w:rsid w:val="00652D61"/>
    <w:rsid w:val="006729D9"/>
    <w:rsid w:val="0067522D"/>
    <w:rsid w:val="00684251"/>
    <w:rsid w:val="006934A7"/>
    <w:rsid w:val="006A0AD0"/>
    <w:rsid w:val="006A1F41"/>
    <w:rsid w:val="006A7D59"/>
    <w:rsid w:val="006C673C"/>
    <w:rsid w:val="006D3810"/>
    <w:rsid w:val="006F48AB"/>
    <w:rsid w:val="006F72D1"/>
    <w:rsid w:val="00706B14"/>
    <w:rsid w:val="00706B1B"/>
    <w:rsid w:val="007244AA"/>
    <w:rsid w:val="00733BFD"/>
    <w:rsid w:val="0075262C"/>
    <w:rsid w:val="00753880"/>
    <w:rsid w:val="007731E2"/>
    <w:rsid w:val="00774B8A"/>
    <w:rsid w:val="00792064"/>
    <w:rsid w:val="00793582"/>
    <w:rsid w:val="00794A12"/>
    <w:rsid w:val="007A5412"/>
    <w:rsid w:val="007D4487"/>
    <w:rsid w:val="007D52D6"/>
    <w:rsid w:val="007E20FC"/>
    <w:rsid w:val="007F1A3D"/>
    <w:rsid w:val="007F5DA6"/>
    <w:rsid w:val="00800C34"/>
    <w:rsid w:val="0082776D"/>
    <w:rsid w:val="008317BC"/>
    <w:rsid w:val="008415AD"/>
    <w:rsid w:val="00850635"/>
    <w:rsid w:val="00853EFF"/>
    <w:rsid w:val="00856E59"/>
    <w:rsid w:val="00866CA5"/>
    <w:rsid w:val="008733FD"/>
    <w:rsid w:val="0089176C"/>
    <w:rsid w:val="00894AFC"/>
    <w:rsid w:val="008B0295"/>
    <w:rsid w:val="009307AB"/>
    <w:rsid w:val="0094254D"/>
    <w:rsid w:val="00946603"/>
    <w:rsid w:val="00952C06"/>
    <w:rsid w:val="00983C12"/>
    <w:rsid w:val="00995407"/>
    <w:rsid w:val="009B5778"/>
    <w:rsid w:val="009B749D"/>
    <w:rsid w:val="009C5240"/>
    <w:rsid w:val="009C5D1A"/>
    <w:rsid w:val="009C7F2C"/>
    <w:rsid w:val="009E4E31"/>
    <w:rsid w:val="00A07623"/>
    <w:rsid w:val="00A107CC"/>
    <w:rsid w:val="00A14E51"/>
    <w:rsid w:val="00A264AA"/>
    <w:rsid w:val="00A26D85"/>
    <w:rsid w:val="00A33D16"/>
    <w:rsid w:val="00A577BB"/>
    <w:rsid w:val="00A67ABF"/>
    <w:rsid w:val="00A82F63"/>
    <w:rsid w:val="00A928DF"/>
    <w:rsid w:val="00AA0E47"/>
    <w:rsid w:val="00AA177F"/>
    <w:rsid w:val="00AA1F41"/>
    <w:rsid w:val="00AB21B1"/>
    <w:rsid w:val="00AE3AF7"/>
    <w:rsid w:val="00AF4C6C"/>
    <w:rsid w:val="00B062D8"/>
    <w:rsid w:val="00B106B8"/>
    <w:rsid w:val="00B353C6"/>
    <w:rsid w:val="00B50EB4"/>
    <w:rsid w:val="00B54EE6"/>
    <w:rsid w:val="00B72027"/>
    <w:rsid w:val="00B773F5"/>
    <w:rsid w:val="00B87F73"/>
    <w:rsid w:val="00BA13C8"/>
    <w:rsid w:val="00BB53D1"/>
    <w:rsid w:val="00BC4A12"/>
    <w:rsid w:val="00BC621D"/>
    <w:rsid w:val="00BD3FBC"/>
    <w:rsid w:val="00BD5FD4"/>
    <w:rsid w:val="00BE25E3"/>
    <w:rsid w:val="00BF55DF"/>
    <w:rsid w:val="00BF742D"/>
    <w:rsid w:val="00C02BDB"/>
    <w:rsid w:val="00C069AA"/>
    <w:rsid w:val="00C1660A"/>
    <w:rsid w:val="00C36F60"/>
    <w:rsid w:val="00C4337C"/>
    <w:rsid w:val="00C608FD"/>
    <w:rsid w:val="00C66D44"/>
    <w:rsid w:val="00C76197"/>
    <w:rsid w:val="00C86BCE"/>
    <w:rsid w:val="00CA0E93"/>
    <w:rsid w:val="00CB56FB"/>
    <w:rsid w:val="00CB7AF3"/>
    <w:rsid w:val="00CD1C91"/>
    <w:rsid w:val="00CD667F"/>
    <w:rsid w:val="00D114FA"/>
    <w:rsid w:val="00D27D01"/>
    <w:rsid w:val="00D428CE"/>
    <w:rsid w:val="00D649AE"/>
    <w:rsid w:val="00D8283C"/>
    <w:rsid w:val="00DA414D"/>
    <w:rsid w:val="00DC5617"/>
    <w:rsid w:val="00DC6C23"/>
    <w:rsid w:val="00DD0540"/>
    <w:rsid w:val="00E03917"/>
    <w:rsid w:val="00E06803"/>
    <w:rsid w:val="00E23D1A"/>
    <w:rsid w:val="00E33883"/>
    <w:rsid w:val="00E34AC0"/>
    <w:rsid w:val="00E42119"/>
    <w:rsid w:val="00E43A16"/>
    <w:rsid w:val="00E62A14"/>
    <w:rsid w:val="00E64E2C"/>
    <w:rsid w:val="00E85EB3"/>
    <w:rsid w:val="00E9110E"/>
    <w:rsid w:val="00E949D0"/>
    <w:rsid w:val="00E97E40"/>
    <w:rsid w:val="00EB0D1C"/>
    <w:rsid w:val="00ED4374"/>
    <w:rsid w:val="00ED562E"/>
    <w:rsid w:val="00EF149F"/>
    <w:rsid w:val="00EF2F4B"/>
    <w:rsid w:val="00EF3546"/>
    <w:rsid w:val="00EF5061"/>
    <w:rsid w:val="00F11F67"/>
    <w:rsid w:val="00F1505B"/>
    <w:rsid w:val="00F1762F"/>
    <w:rsid w:val="00F23DC3"/>
    <w:rsid w:val="00F247F1"/>
    <w:rsid w:val="00F40688"/>
    <w:rsid w:val="00F42919"/>
    <w:rsid w:val="00F44E6B"/>
    <w:rsid w:val="00F4695E"/>
    <w:rsid w:val="00F51F90"/>
    <w:rsid w:val="00F52368"/>
    <w:rsid w:val="00F9674E"/>
    <w:rsid w:val="00FA11C6"/>
    <w:rsid w:val="00FD0F87"/>
    <w:rsid w:val="00FF24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6D1952"/>
  <w15:chartTrackingRefBased/>
  <w15:docId w15:val="{D76A7F07-D412-4EA1-9ED0-AFFC8D42C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Tahoma" w:hAnsi="Tahoma" w:cs="Tahoma"/>
      <w:u w:val="single"/>
      <w:lang w:val="lv-LV"/>
    </w:rPr>
  </w:style>
  <w:style w:type="paragraph" w:styleId="Heading2">
    <w:name w:val="heading 2"/>
    <w:basedOn w:val="Normal"/>
    <w:next w:val="Normal"/>
    <w:qFormat/>
    <w:pPr>
      <w:keepNext/>
      <w:outlineLvl w:val="1"/>
    </w:pPr>
    <w:rPr>
      <w:rFonts w:ascii="Tahoma" w:hAnsi="Tahoma" w:cs="Tahoma"/>
      <w:i/>
      <w:iCs/>
      <w:sz w:val="20"/>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415AD"/>
    <w:rPr>
      <w:rFonts w:ascii="Tahoma" w:hAnsi="Tahoma" w:cs="Tahoma"/>
      <w:sz w:val="16"/>
      <w:szCs w:val="16"/>
    </w:rPr>
  </w:style>
  <w:style w:type="paragraph" w:styleId="BodyText">
    <w:name w:val="Body Text"/>
    <w:basedOn w:val="Normal"/>
    <w:rsid w:val="006A7D59"/>
    <w:pPr>
      <w:jc w:val="both"/>
    </w:pPr>
    <w:rPr>
      <w:rFonts w:ascii="Arial" w:hAnsi="Arial"/>
      <w:szCs w:val="20"/>
      <w:lang w:val="lv-LV"/>
    </w:rPr>
  </w:style>
  <w:style w:type="paragraph" w:styleId="BodyTextIndent">
    <w:name w:val="Body Text Indent"/>
    <w:basedOn w:val="Normal"/>
    <w:rsid w:val="00793582"/>
    <w:pPr>
      <w:spacing w:after="120"/>
      <w:ind w:left="283"/>
    </w:pPr>
  </w:style>
  <w:style w:type="character" w:styleId="Strong">
    <w:name w:val="Strong"/>
    <w:qFormat/>
    <w:rsid w:val="00793582"/>
    <w:rPr>
      <w:b/>
      <w:bCs/>
    </w:rPr>
  </w:style>
  <w:style w:type="character" w:styleId="Hyperlink">
    <w:name w:val="Hyperlink"/>
    <w:rsid w:val="00D649AE"/>
    <w:rPr>
      <w:color w:val="0000FF"/>
      <w:u w:val="single"/>
    </w:rPr>
  </w:style>
  <w:style w:type="paragraph" w:customStyle="1" w:styleId="BodyA">
    <w:name w:val="Body A"/>
    <w:rsid w:val="00DC561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120"/>
    </w:pPr>
    <w:rPr>
      <w:rFonts w:eastAsia="ヒラギノ角ゴ Pro W3"/>
      <w:color w:val="000000"/>
      <w:sz w:val="24"/>
      <w:lang w:val="en-US" w:eastAsia="en-US"/>
    </w:rPr>
  </w:style>
  <w:style w:type="paragraph" w:styleId="NormalWeb">
    <w:name w:val="Normal (Web)"/>
    <w:basedOn w:val="Normal"/>
    <w:rsid w:val="00ED562E"/>
    <w:pPr>
      <w:spacing w:before="100" w:beforeAutospacing="1" w:after="180"/>
    </w:pPr>
    <w:rPr>
      <w:lang w:val="lv-LV" w:eastAsia="lv-LV"/>
    </w:rPr>
  </w:style>
  <w:style w:type="paragraph" w:styleId="NoSpacing">
    <w:name w:val="No Spacing"/>
    <w:uiPriority w:val="1"/>
    <w:qFormat/>
    <w:rsid w:val="00A577BB"/>
    <w:rPr>
      <w:rFonts w:eastAsia="Calibri"/>
      <w:sz w:val="24"/>
      <w:szCs w:val="22"/>
      <w:lang w:val="lv-LV" w:eastAsia="en-US"/>
    </w:rPr>
  </w:style>
  <w:style w:type="character" w:styleId="UnresolvedMention">
    <w:name w:val="Unresolved Mention"/>
    <w:uiPriority w:val="99"/>
    <w:semiHidden/>
    <w:unhideWhenUsed/>
    <w:rsid w:val="00B87F73"/>
    <w:rPr>
      <w:color w:val="605E5C"/>
      <w:shd w:val="clear" w:color="auto" w:fill="E1DFDD"/>
    </w:rPr>
  </w:style>
  <w:style w:type="paragraph" w:styleId="Revision">
    <w:name w:val="Revision"/>
    <w:hidden/>
    <w:uiPriority w:val="99"/>
    <w:semiHidden/>
    <w:rsid w:val="00BF742D"/>
    <w:rPr>
      <w:sz w:val="24"/>
      <w:szCs w:val="24"/>
      <w:lang w:eastAsia="en-US"/>
    </w:rPr>
  </w:style>
  <w:style w:type="paragraph" w:styleId="FootnoteText">
    <w:name w:val="footnote text"/>
    <w:basedOn w:val="Normal"/>
    <w:link w:val="FootnoteTextChar"/>
    <w:rsid w:val="00BF742D"/>
    <w:rPr>
      <w:sz w:val="20"/>
      <w:szCs w:val="20"/>
    </w:rPr>
  </w:style>
  <w:style w:type="character" w:customStyle="1" w:styleId="FootnoteTextChar">
    <w:name w:val="Footnote Text Char"/>
    <w:basedOn w:val="DefaultParagraphFont"/>
    <w:link w:val="FootnoteText"/>
    <w:rsid w:val="00BF742D"/>
    <w:rPr>
      <w:lang w:eastAsia="en-US"/>
    </w:rPr>
  </w:style>
  <w:style w:type="character" w:styleId="FootnoteReference">
    <w:name w:val="footnote reference"/>
    <w:basedOn w:val="DefaultParagraphFont"/>
    <w:rsid w:val="00BF742D"/>
    <w:rPr>
      <w:vertAlign w:val="superscript"/>
    </w:rPr>
  </w:style>
  <w:style w:type="paragraph" w:styleId="ListParagraph">
    <w:name w:val="List Paragraph"/>
    <w:basedOn w:val="Normal"/>
    <w:uiPriority w:val="34"/>
    <w:qFormat/>
    <w:rsid w:val="00BF55DF"/>
    <w:pPr>
      <w:ind w:left="720"/>
      <w:contextualSpacing/>
    </w:pPr>
  </w:style>
  <w:style w:type="paragraph" w:styleId="Header">
    <w:name w:val="header"/>
    <w:basedOn w:val="Normal"/>
    <w:link w:val="HeaderChar"/>
    <w:rsid w:val="00401E60"/>
    <w:pPr>
      <w:tabs>
        <w:tab w:val="center" w:pos="4153"/>
        <w:tab w:val="right" w:pos="8306"/>
      </w:tabs>
    </w:pPr>
  </w:style>
  <w:style w:type="character" w:customStyle="1" w:styleId="HeaderChar">
    <w:name w:val="Header Char"/>
    <w:basedOn w:val="DefaultParagraphFont"/>
    <w:link w:val="Header"/>
    <w:rsid w:val="00401E60"/>
    <w:rPr>
      <w:sz w:val="24"/>
      <w:szCs w:val="24"/>
      <w:lang w:eastAsia="en-US"/>
    </w:rPr>
  </w:style>
  <w:style w:type="paragraph" w:styleId="Footer">
    <w:name w:val="footer"/>
    <w:basedOn w:val="Normal"/>
    <w:link w:val="FooterChar"/>
    <w:rsid w:val="00401E60"/>
    <w:pPr>
      <w:tabs>
        <w:tab w:val="center" w:pos="4153"/>
        <w:tab w:val="right" w:pos="8306"/>
      </w:tabs>
    </w:pPr>
  </w:style>
  <w:style w:type="character" w:customStyle="1" w:styleId="FooterChar">
    <w:name w:val="Footer Char"/>
    <w:basedOn w:val="DefaultParagraphFont"/>
    <w:link w:val="Footer"/>
    <w:rsid w:val="00401E60"/>
    <w:rPr>
      <w:sz w:val="24"/>
      <w:szCs w:val="24"/>
      <w:lang w:eastAsia="en-US"/>
    </w:rPr>
  </w:style>
  <w:style w:type="character" w:styleId="CommentReference">
    <w:name w:val="annotation reference"/>
    <w:basedOn w:val="DefaultParagraphFont"/>
    <w:uiPriority w:val="99"/>
    <w:rsid w:val="003B10CA"/>
    <w:rPr>
      <w:sz w:val="16"/>
      <w:szCs w:val="16"/>
    </w:rPr>
  </w:style>
  <w:style w:type="paragraph" w:styleId="CommentText">
    <w:name w:val="annotation text"/>
    <w:basedOn w:val="Normal"/>
    <w:link w:val="CommentTextChar"/>
    <w:rsid w:val="003B10CA"/>
    <w:rPr>
      <w:sz w:val="20"/>
      <w:szCs w:val="20"/>
    </w:rPr>
  </w:style>
  <w:style w:type="character" w:customStyle="1" w:styleId="CommentTextChar">
    <w:name w:val="Comment Text Char"/>
    <w:basedOn w:val="DefaultParagraphFont"/>
    <w:link w:val="CommentText"/>
    <w:rsid w:val="003B10CA"/>
    <w:rPr>
      <w:lang w:eastAsia="en-US"/>
    </w:rPr>
  </w:style>
  <w:style w:type="paragraph" w:styleId="CommentSubject">
    <w:name w:val="annotation subject"/>
    <w:basedOn w:val="CommentText"/>
    <w:next w:val="CommentText"/>
    <w:link w:val="CommentSubjectChar"/>
    <w:rsid w:val="003B10CA"/>
    <w:rPr>
      <w:b/>
      <w:bCs/>
    </w:rPr>
  </w:style>
  <w:style w:type="character" w:customStyle="1" w:styleId="CommentSubjectChar">
    <w:name w:val="Comment Subject Char"/>
    <w:basedOn w:val="CommentTextChar"/>
    <w:link w:val="CommentSubject"/>
    <w:rsid w:val="003B10CA"/>
    <w:rPr>
      <w:b/>
      <w:bCs/>
      <w:lang w:eastAsia="en-US"/>
    </w:rPr>
  </w:style>
  <w:style w:type="character" w:customStyle="1" w:styleId="cf01">
    <w:name w:val="cf01"/>
    <w:basedOn w:val="DefaultParagraphFont"/>
    <w:rsid w:val="00A33D16"/>
    <w:rPr>
      <w:rFonts w:ascii="Segoe UI" w:hAnsi="Segoe UI" w:cs="Segoe UI" w:hint="default"/>
      <w:sz w:val="18"/>
      <w:szCs w:val="18"/>
    </w:rPr>
  </w:style>
  <w:style w:type="character" w:customStyle="1" w:styleId="cf11">
    <w:name w:val="cf11"/>
    <w:basedOn w:val="DefaultParagraphFont"/>
    <w:rsid w:val="00A33D16"/>
    <w:rPr>
      <w:rFonts w:ascii="Segoe UI" w:hAnsi="Segoe UI" w:cs="Segoe UI" w:hint="default"/>
      <w:sz w:val="18"/>
      <w:szCs w:val="18"/>
    </w:rPr>
  </w:style>
  <w:style w:type="character" w:customStyle="1" w:styleId="cf21">
    <w:name w:val="cf21"/>
    <w:basedOn w:val="DefaultParagraphFont"/>
    <w:rsid w:val="00A33D16"/>
    <w:rPr>
      <w:rFonts w:ascii="Segoe UI" w:hAnsi="Segoe UI" w:cs="Segoe UI" w:hint="default"/>
      <w:color w:val="002060"/>
      <w:sz w:val="18"/>
      <w:szCs w:val="18"/>
    </w:rPr>
  </w:style>
  <w:style w:type="paragraph" w:customStyle="1" w:styleId="pf0">
    <w:name w:val="pf0"/>
    <w:basedOn w:val="Normal"/>
    <w:rsid w:val="00A33D16"/>
    <w:pPr>
      <w:spacing w:before="100" w:beforeAutospacing="1" w:after="100" w:afterAutospacing="1"/>
    </w:pPr>
    <w:rPr>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593122">
      <w:bodyDiv w:val="1"/>
      <w:marLeft w:val="0"/>
      <w:marRight w:val="0"/>
      <w:marTop w:val="0"/>
      <w:marBottom w:val="0"/>
      <w:divBdr>
        <w:top w:val="none" w:sz="0" w:space="0" w:color="auto"/>
        <w:left w:val="none" w:sz="0" w:space="0" w:color="auto"/>
        <w:bottom w:val="none" w:sz="0" w:space="0" w:color="auto"/>
        <w:right w:val="none" w:sz="0" w:space="0" w:color="auto"/>
      </w:divBdr>
    </w:div>
    <w:div w:id="464271988">
      <w:bodyDiv w:val="1"/>
      <w:marLeft w:val="0"/>
      <w:marRight w:val="0"/>
      <w:marTop w:val="0"/>
      <w:marBottom w:val="0"/>
      <w:divBdr>
        <w:top w:val="none" w:sz="0" w:space="0" w:color="auto"/>
        <w:left w:val="none" w:sz="0" w:space="0" w:color="auto"/>
        <w:bottom w:val="none" w:sz="0" w:space="0" w:color="auto"/>
        <w:right w:val="none" w:sz="0" w:space="0" w:color="auto"/>
      </w:divBdr>
    </w:div>
    <w:div w:id="530997535">
      <w:bodyDiv w:val="1"/>
      <w:marLeft w:val="0"/>
      <w:marRight w:val="0"/>
      <w:marTop w:val="0"/>
      <w:marBottom w:val="0"/>
      <w:divBdr>
        <w:top w:val="none" w:sz="0" w:space="0" w:color="auto"/>
        <w:left w:val="none" w:sz="0" w:space="0" w:color="auto"/>
        <w:bottom w:val="none" w:sz="0" w:space="0" w:color="auto"/>
        <w:right w:val="none" w:sz="0" w:space="0" w:color="auto"/>
      </w:divBdr>
    </w:div>
    <w:div w:id="747771647">
      <w:bodyDiv w:val="1"/>
      <w:marLeft w:val="0"/>
      <w:marRight w:val="0"/>
      <w:marTop w:val="0"/>
      <w:marBottom w:val="0"/>
      <w:divBdr>
        <w:top w:val="none" w:sz="0" w:space="0" w:color="auto"/>
        <w:left w:val="none" w:sz="0" w:space="0" w:color="auto"/>
        <w:bottom w:val="none" w:sz="0" w:space="0" w:color="auto"/>
        <w:right w:val="none" w:sz="0" w:space="0" w:color="auto"/>
      </w:divBdr>
    </w:div>
    <w:div w:id="137253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jana@bsf.l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bsf.lv/lv/par-fondu/privatuma-politika"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bsf.lv"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info@bsf.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6796C08730F4644484E2F413FEE490F4" ma:contentTypeVersion="15" ma:contentTypeDescription="Izveidot jaunu dokumentu." ma:contentTypeScope="" ma:versionID="84e5b7991d3fb14e98372f8437f2f0ab">
  <xsd:schema xmlns:xsd="http://www.w3.org/2001/XMLSchema" xmlns:xs="http://www.w3.org/2001/XMLSchema" xmlns:p="http://schemas.microsoft.com/office/2006/metadata/properties" xmlns:ns2="dcc5328f-4212-47a5-a123-6797e9d1a558" xmlns:ns3="64197901-34b6-45b4-99c0-e3a7dcfbb0a2" targetNamespace="http://schemas.microsoft.com/office/2006/metadata/properties" ma:root="true" ma:fieldsID="b1f3a8afa4c6b9b468fe23ba414eb480" ns2:_="" ns3:_="">
    <xsd:import namespace="dcc5328f-4212-47a5-a123-6797e9d1a558"/>
    <xsd:import namespace="64197901-34b6-45b4-99c0-e3a7dcfbb0a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c5328f-4212-47a5-a123-6797e9d1a5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ttēlu atzīmes" ma:readOnly="false" ma:fieldId="{5cf76f15-5ced-4ddc-b409-7134ff3c332f}" ma:taxonomyMulti="true" ma:sspId="e4d009e6-f99b-4ff8-9cd6-edf3e97791ca"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197901-34b6-45b4-99c0-e3a7dcfbb0a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fbf876-21d5-46ac-a9db-a5d8be85e383}" ma:internalName="TaxCatchAll" ma:showField="CatchAllData" ma:web="64197901-34b6-45b4-99c0-e3a7dcfbb0a2">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F81E5E-905D-47C0-BE98-A51C156ACCC9}">
  <ds:schemaRefs>
    <ds:schemaRef ds:uri="http://schemas.openxmlformats.org/officeDocument/2006/bibliography"/>
  </ds:schemaRefs>
</ds:datastoreItem>
</file>

<file path=customXml/itemProps2.xml><?xml version="1.0" encoding="utf-8"?>
<ds:datastoreItem xmlns:ds="http://schemas.openxmlformats.org/officeDocument/2006/customXml" ds:itemID="{9157D6D4-4C6B-4DD6-950A-F15FE7278FCC}">
  <ds:schemaRefs>
    <ds:schemaRef ds:uri="http://schemas.microsoft.com/sharepoint/v3/contenttype/forms"/>
  </ds:schemaRefs>
</ds:datastoreItem>
</file>

<file path=customXml/itemProps3.xml><?xml version="1.0" encoding="utf-8"?>
<ds:datastoreItem xmlns:ds="http://schemas.openxmlformats.org/officeDocument/2006/customXml" ds:itemID="{069DE979-0D1D-455A-9CED-35338C73F5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c5328f-4212-47a5-a123-6797e9d1a558"/>
    <ds:schemaRef ds:uri="64197901-34b6-45b4-99c0-e3a7dcfbb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525</Words>
  <Characters>3467</Characters>
  <Application>Microsoft Office Word</Application>
  <DocSecurity>0</DocSecurity>
  <Lines>52</Lines>
  <Paragraphs>11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Company</Company>
  <LinksUpToDate>false</LinksUpToDate>
  <CharactersWithSpaces>3981</CharactersWithSpaces>
  <SharedDoc>false</SharedDoc>
  <HLinks>
    <vt:vector size="6" baseType="variant">
      <vt:variant>
        <vt:i4>393261</vt:i4>
      </vt:variant>
      <vt:variant>
        <vt:i4>0</vt:i4>
      </vt:variant>
      <vt:variant>
        <vt:i4>0</vt:i4>
      </vt:variant>
      <vt:variant>
        <vt:i4>5</vt:i4>
      </vt:variant>
      <vt:variant>
        <vt:lpwstr>mailto:anna@bsf.lv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Linda Anna Dāldere</cp:lastModifiedBy>
  <cp:revision>3</cp:revision>
  <cp:lastPrinted>2022-07-01T09:09:00Z</cp:lastPrinted>
  <dcterms:created xsi:type="dcterms:W3CDTF">2026-02-10T21:49:00Z</dcterms:created>
  <dcterms:modified xsi:type="dcterms:W3CDTF">2026-02-10T21:49:00Z</dcterms:modified>
</cp:coreProperties>
</file>